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13B9F" w14:textId="77777777" w:rsidR="000F0E70" w:rsidRPr="000B3EEC" w:rsidRDefault="000F0E70" w:rsidP="00AE312D">
      <w:pPr>
        <w:pStyle w:val="BodyText"/>
        <w:rPr>
          <w:w w:val="110"/>
          <w:lang w:val="fr-CH"/>
        </w:rPr>
      </w:pPr>
    </w:p>
    <w:p w14:paraId="6B490FB6" w14:textId="77777777" w:rsidR="00787686" w:rsidRPr="000039DD" w:rsidRDefault="000F0E70" w:rsidP="006430A9">
      <w:pPr>
        <w:kinsoku w:val="0"/>
        <w:overflowPunct w:val="0"/>
        <w:ind w:left="720" w:right="2317" w:firstLine="720"/>
        <w:jc w:val="center"/>
        <w:rPr>
          <w:rFonts w:ascii="Arial" w:hAnsi="Arial" w:cs="Arial"/>
          <w:color w:val="1E4D78"/>
          <w:sz w:val="32"/>
          <w:szCs w:val="36"/>
          <w:u w:val="single"/>
          <w:lang w:val="fr-CH"/>
        </w:rPr>
      </w:pPr>
      <w:r w:rsidRPr="000039DD">
        <w:rPr>
          <w:rFonts w:ascii="Arial" w:hAnsi="Arial" w:cs="Arial"/>
          <w:color w:val="1E4D78"/>
          <w:sz w:val="32"/>
          <w:szCs w:val="36"/>
          <w:u w:val="single"/>
          <w:lang w:val="fr-CH"/>
        </w:rPr>
        <w:t>Club</w:t>
      </w:r>
      <w:r w:rsidR="00787686" w:rsidRPr="000039DD">
        <w:rPr>
          <w:rFonts w:ascii="Arial" w:hAnsi="Arial" w:cs="Arial"/>
          <w:color w:val="1E4D78"/>
          <w:sz w:val="32"/>
          <w:szCs w:val="36"/>
          <w:u w:val="single"/>
          <w:lang w:val="fr-CH"/>
        </w:rPr>
        <w:t xml:space="preserve"> de</w:t>
      </w:r>
      <w:r w:rsidRPr="000039DD">
        <w:rPr>
          <w:rFonts w:ascii="Arial" w:hAnsi="Arial" w:cs="Arial"/>
          <w:color w:val="1E4D78"/>
          <w:sz w:val="32"/>
          <w:szCs w:val="36"/>
          <w:u w:val="single"/>
          <w:lang w:val="fr-CH"/>
        </w:rPr>
        <w:t xml:space="preserve"> Badminton de</w:t>
      </w:r>
      <w:r w:rsidR="006430A9">
        <w:rPr>
          <w:rFonts w:ascii="Arial" w:hAnsi="Arial" w:cs="Arial"/>
          <w:color w:val="1E4D78"/>
          <w:sz w:val="32"/>
          <w:szCs w:val="36"/>
          <w:u w:val="single"/>
          <w:lang w:val="fr-CH"/>
        </w:rPr>
        <w:t xml:space="preserve"> </w:t>
      </w:r>
      <w:r w:rsidRPr="000039DD">
        <w:rPr>
          <w:rFonts w:ascii="Arial" w:hAnsi="Arial" w:cs="Arial"/>
          <w:color w:val="1E4D78"/>
          <w:sz w:val="32"/>
          <w:szCs w:val="36"/>
          <w:u w:val="single"/>
          <w:lang w:val="fr-CH"/>
        </w:rPr>
        <w:t>l’ONUG</w:t>
      </w:r>
    </w:p>
    <w:p w14:paraId="6CECA7DC" w14:textId="237CBDA0" w:rsidR="00D96FDC" w:rsidRDefault="00D96FDC" w:rsidP="00BD6019">
      <w:pPr>
        <w:kinsoku w:val="0"/>
        <w:overflowPunct w:val="0"/>
        <w:ind w:left="993" w:right="1524"/>
        <w:jc w:val="center"/>
        <w:rPr>
          <w:rFonts w:ascii="Arial" w:hAnsi="Arial" w:cs="Arial"/>
          <w:color w:val="1E4D78"/>
          <w:sz w:val="28"/>
          <w:szCs w:val="28"/>
          <w:u w:val="single"/>
          <w:lang w:val="fr-CH"/>
        </w:rPr>
      </w:pPr>
      <w:r w:rsidRPr="00306595">
        <w:rPr>
          <w:rFonts w:ascii="Arial" w:hAnsi="Arial" w:cs="Arial"/>
          <w:color w:val="1E4D78"/>
          <w:sz w:val="28"/>
          <w:szCs w:val="28"/>
          <w:u w:val="single"/>
          <w:lang w:val="fr-CH"/>
        </w:rPr>
        <w:t>Fiche inscription</w:t>
      </w:r>
      <w:r w:rsidR="00D83C2E" w:rsidRPr="00306595">
        <w:rPr>
          <w:rFonts w:ascii="Arial" w:hAnsi="Arial" w:cs="Arial"/>
          <w:color w:val="1E4D78"/>
          <w:sz w:val="28"/>
          <w:szCs w:val="28"/>
          <w:u w:val="single"/>
          <w:lang w:val="fr-CH"/>
        </w:rPr>
        <w:t>/</w:t>
      </w:r>
      <w:proofErr w:type="spellStart"/>
      <w:r w:rsidRPr="00306595">
        <w:rPr>
          <w:rFonts w:ascii="Arial" w:hAnsi="Arial" w:cs="Arial"/>
          <w:color w:val="1E4D78"/>
          <w:sz w:val="28"/>
          <w:szCs w:val="28"/>
          <w:u w:val="single"/>
          <w:lang w:val="fr-CH"/>
        </w:rPr>
        <w:t>Enrolment</w:t>
      </w:r>
      <w:proofErr w:type="spellEnd"/>
      <w:r w:rsidR="00787686" w:rsidRPr="00306595">
        <w:rPr>
          <w:rFonts w:ascii="Arial" w:hAnsi="Arial" w:cs="Arial"/>
          <w:color w:val="1E4D78"/>
          <w:sz w:val="28"/>
          <w:szCs w:val="28"/>
          <w:u w:val="single"/>
          <w:lang w:val="fr-CH"/>
        </w:rPr>
        <w:t xml:space="preserve"> </w:t>
      </w:r>
      <w:proofErr w:type="spellStart"/>
      <w:r w:rsidR="00787686" w:rsidRPr="00306595">
        <w:rPr>
          <w:rFonts w:ascii="Arial" w:hAnsi="Arial" w:cs="Arial"/>
          <w:color w:val="1E4D78"/>
          <w:sz w:val="28"/>
          <w:szCs w:val="28"/>
          <w:u w:val="single"/>
          <w:lang w:val="fr-CH"/>
        </w:rPr>
        <w:t>form</w:t>
      </w:r>
      <w:proofErr w:type="spellEnd"/>
      <w:r w:rsidR="00D83C2E" w:rsidRPr="00306595">
        <w:rPr>
          <w:rFonts w:ascii="Arial" w:hAnsi="Arial" w:cs="Arial"/>
          <w:color w:val="1E4D78"/>
          <w:sz w:val="28"/>
          <w:szCs w:val="28"/>
          <w:u w:val="single"/>
          <w:lang w:val="fr-CH"/>
        </w:rPr>
        <w:t xml:space="preserve"> </w:t>
      </w:r>
      <w:r w:rsidRPr="00306595">
        <w:rPr>
          <w:rFonts w:ascii="Arial" w:hAnsi="Arial" w:cs="Arial"/>
          <w:color w:val="1E4D78"/>
          <w:sz w:val="28"/>
          <w:szCs w:val="28"/>
          <w:u w:val="single"/>
          <w:lang w:val="fr-CH"/>
        </w:rPr>
        <w:t>20</w:t>
      </w:r>
      <w:r w:rsidR="002F0930">
        <w:rPr>
          <w:rFonts w:ascii="Arial" w:hAnsi="Arial" w:cs="Arial"/>
          <w:color w:val="1E4D78"/>
          <w:sz w:val="28"/>
          <w:szCs w:val="28"/>
          <w:u w:val="single"/>
          <w:lang w:val="fr-CH"/>
        </w:rPr>
        <w:t>20</w:t>
      </w:r>
      <w:r w:rsidR="00787686" w:rsidRPr="00306595">
        <w:rPr>
          <w:rFonts w:ascii="Arial" w:hAnsi="Arial" w:cs="Arial"/>
          <w:color w:val="1E4D78"/>
          <w:sz w:val="28"/>
          <w:szCs w:val="28"/>
          <w:u w:val="single"/>
          <w:lang w:val="fr-CH"/>
        </w:rPr>
        <w:t>/</w:t>
      </w:r>
      <w:r w:rsidR="00F37863" w:rsidRPr="00306595">
        <w:rPr>
          <w:rFonts w:ascii="Arial" w:hAnsi="Arial" w:cs="Arial"/>
          <w:color w:val="1E4D78"/>
          <w:sz w:val="28"/>
          <w:szCs w:val="28"/>
          <w:u w:val="single"/>
          <w:lang w:val="fr-CH"/>
        </w:rPr>
        <w:t>20</w:t>
      </w:r>
      <w:r w:rsidR="00265A6B" w:rsidRPr="00306595">
        <w:rPr>
          <w:rFonts w:ascii="Arial" w:hAnsi="Arial" w:cs="Arial"/>
          <w:color w:val="1E4D78"/>
          <w:sz w:val="28"/>
          <w:szCs w:val="28"/>
          <w:u w:val="single"/>
          <w:lang w:val="fr-CH"/>
        </w:rPr>
        <w:t>2</w:t>
      </w:r>
      <w:r w:rsidR="002F0930">
        <w:rPr>
          <w:rFonts w:ascii="Arial" w:hAnsi="Arial" w:cs="Arial"/>
          <w:color w:val="1E4D78"/>
          <w:sz w:val="28"/>
          <w:szCs w:val="28"/>
          <w:u w:val="single"/>
          <w:lang w:val="fr-CH"/>
        </w:rPr>
        <w:t>1</w:t>
      </w:r>
    </w:p>
    <w:p w14:paraId="4DF08EBE" w14:textId="77777777" w:rsidR="006430A9" w:rsidRPr="002A2CF0" w:rsidRDefault="006430A9" w:rsidP="006430A9">
      <w:pPr>
        <w:pStyle w:val="BodyText"/>
        <w:kinsoku w:val="0"/>
        <w:overflowPunct w:val="0"/>
        <w:spacing w:before="71" w:line="252" w:lineRule="auto"/>
        <w:ind w:right="107"/>
        <w:rPr>
          <w:sz w:val="20"/>
          <w:szCs w:val="20"/>
          <w:lang w:val="en-US"/>
        </w:rPr>
        <w:sectPr w:rsidR="006430A9" w:rsidRPr="002A2CF0" w:rsidSect="006430A9">
          <w:type w:val="continuous"/>
          <w:pgSz w:w="12240" w:h="15840"/>
          <w:pgMar w:top="1480" w:right="1720" w:bottom="280" w:left="1720" w:header="720" w:footer="720" w:gutter="0"/>
          <w:cols w:space="720" w:equalWidth="0">
            <w:col w:w="8800"/>
          </w:cols>
          <w:noEndnote/>
        </w:sectPr>
      </w:pPr>
      <w:proofErr w:type="spellStart"/>
      <w:r w:rsidRPr="002A2CF0">
        <w:rPr>
          <w:color w:val="000000"/>
          <w:w w:val="115"/>
          <w:sz w:val="16"/>
          <w:lang w:val="en-US"/>
        </w:rPr>
        <w:t>Formulaire</w:t>
      </w:r>
      <w:proofErr w:type="spellEnd"/>
      <w:r w:rsidRPr="002A2CF0">
        <w:rPr>
          <w:color w:val="000000"/>
          <w:w w:val="115"/>
          <w:sz w:val="16"/>
          <w:lang w:val="en-US"/>
        </w:rPr>
        <w:t xml:space="preserve"> à </w:t>
      </w:r>
      <w:proofErr w:type="spellStart"/>
      <w:r w:rsidRPr="002A2CF0">
        <w:rPr>
          <w:color w:val="000000"/>
          <w:w w:val="115"/>
          <w:sz w:val="16"/>
          <w:lang w:val="en-US"/>
        </w:rPr>
        <w:t>retourner</w:t>
      </w:r>
      <w:proofErr w:type="spellEnd"/>
      <w:r w:rsidRPr="002A2CF0">
        <w:rPr>
          <w:color w:val="000000"/>
          <w:w w:val="115"/>
          <w:sz w:val="16"/>
          <w:lang w:val="en-US"/>
        </w:rPr>
        <w:t xml:space="preserve"> </w:t>
      </w:r>
      <w:proofErr w:type="spellStart"/>
      <w:r w:rsidRPr="002A2CF0">
        <w:rPr>
          <w:color w:val="000000"/>
          <w:w w:val="115"/>
          <w:sz w:val="16"/>
          <w:lang w:val="en-US"/>
        </w:rPr>
        <w:t>complété</w:t>
      </w:r>
      <w:proofErr w:type="spellEnd"/>
      <w:r w:rsidRPr="002A2CF0">
        <w:rPr>
          <w:color w:val="000000"/>
          <w:w w:val="115"/>
          <w:sz w:val="16"/>
          <w:lang w:val="en-US"/>
        </w:rPr>
        <w:t xml:space="preserve"> à / Please send the completed registration form to: </w:t>
      </w:r>
      <w:hyperlink r:id="rId10" w:history="1">
        <w:r w:rsidRPr="002A2CF0">
          <w:rPr>
            <w:rStyle w:val="Hyperlink"/>
            <w:rFonts w:cs="Arial"/>
            <w:w w:val="115"/>
            <w:sz w:val="16"/>
            <w:lang w:val="en-US"/>
          </w:rPr>
          <w:t>bcunog@gmail.com</w:t>
        </w:r>
      </w:hyperlink>
    </w:p>
    <w:tbl>
      <w:tblPr>
        <w:tblW w:w="10773" w:type="dxa"/>
        <w:tblInd w:w="124" w:type="dxa"/>
        <w:tblLayout w:type="fixed"/>
        <w:tblCellMar>
          <w:left w:w="0" w:type="dxa"/>
          <w:right w:w="0" w:type="dxa"/>
        </w:tblCellMar>
        <w:tblLook w:val="0000" w:firstRow="0" w:lastRow="0" w:firstColumn="0" w:lastColumn="0" w:noHBand="0" w:noVBand="0"/>
      </w:tblPr>
      <w:tblGrid>
        <w:gridCol w:w="1362"/>
        <w:gridCol w:w="414"/>
        <w:gridCol w:w="33"/>
        <w:gridCol w:w="786"/>
        <w:gridCol w:w="1715"/>
        <w:gridCol w:w="747"/>
        <w:gridCol w:w="767"/>
        <w:gridCol w:w="314"/>
        <w:gridCol w:w="627"/>
        <w:gridCol w:w="1897"/>
        <w:gridCol w:w="320"/>
        <w:gridCol w:w="975"/>
        <w:gridCol w:w="816"/>
      </w:tblGrid>
      <w:tr w:rsidR="004813B7" w:rsidRPr="000B3EEC" w14:paraId="292564E9" w14:textId="77777777" w:rsidTr="000039DD">
        <w:trPr>
          <w:trHeight w:hRule="exact" w:val="471"/>
        </w:trPr>
        <w:tc>
          <w:tcPr>
            <w:tcW w:w="1809" w:type="dxa"/>
            <w:gridSpan w:val="3"/>
            <w:tcBorders>
              <w:top w:val="single" w:sz="4" w:space="0" w:color="BCD5ED"/>
              <w:left w:val="single" w:sz="4" w:space="0" w:color="BCD5ED"/>
              <w:bottom w:val="single" w:sz="4" w:space="0" w:color="BCD5ED"/>
              <w:right w:val="single" w:sz="4" w:space="0" w:color="BCD5ED"/>
            </w:tcBorders>
            <w:shd w:val="clear" w:color="auto" w:fill="006EC0"/>
          </w:tcPr>
          <w:p w14:paraId="20A0F78D" w14:textId="77777777" w:rsidR="004813B7" w:rsidRPr="000B3EEC" w:rsidRDefault="00F41D3A">
            <w:pPr>
              <w:pStyle w:val="TableParagraph"/>
              <w:kinsoku w:val="0"/>
              <w:overflowPunct w:val="0"/>
              <w:spacing w:before="19"/>
              <w:ind w:left="107"/>
              <w:rPr>
                <w:rFonts w:ascii="Arial" w:hAnsi="Arial" w:cs="Arial"/>
                <w:color w:val="000000"/>
                <w:sz w:val="18"/>
                <w:szCs w:val="18"/>
                <w:lang w:val="fr-CH"/>
              </w:rPr>
            </w:pPr>
            <w:r>
              <w:rPr>
                <w:noProof/>
              </w:rPr>
              <mc:AlternateContent>
                <mc:Choice Requires="wps">
                  <w:drawing>
                    <wp:anchor distT="0" distB="0" distL="114300" distR="114300" simplePos="0" relativeHeight="251661824" behindDoc="1" locked="0" layoutInCell="0" allowOverlap="1" wp14:anchorId="07C69B39" wp14:editId="693D83E4">
                      <wp:simplePos x="0" y="0"/>
                      <wp:positionH relativeFrom="page">
                        <wp:posOffset>2121535</wp:posOffset>
                      </wp:positionH>
                      <wp:positionV relativeFrom="paragraph">
                        <wp:posOffset>125730</wp:posOffset>
                      </wp:positionV>
                      <wp:extent cx="3483610" cy="45085"/>
                      <wp:effectExtent l="0" t="0" r="0" b="0"/>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836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C25F" w14:textId="77777777" w:rsidR="004813B7" w:rsidRDefault="004813B7">
                                  <w:pPr>
                                    <w:widowControl/>
                                    <w:autoSpaceDE/>
                                    <w:autoSpaceDN/>
                                    <w:adjustRightInd/>
                                    <w:spacing w:line="400" w:lineRule="atLeast"/>
                                  </w:pPr>
                                </w:p>
                                <w:p w14:paraId="34FF9AD7" w14:textId="77777777" w:rsidR="004813B7" w:rsidRDefault="004813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E0EB62">
                    <v:rect id="Rectangle 2" style="position:absolute;left:0;text-align:left;margin-left:167.05pt;margin-top:9.9pt;width:274.3pt;height:3.55pt;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">
                      <v:textbox inset="0,0,0,0">
                        <w:txbxContent>
                          <w:p xmlns:wp14="http://schemas.microsoft.com/office/word/2010/wordml" w:rsidR="004813B7" w:rsidRDefault="004813B7" w14:paraId="672A6659" wp14:textId="77777777">
                            <w:pPr>
                              <w:widowControl/>
                              <w:autoSpaceDE/>
                              <w:autoSpaceDN/>
                              <w:adjustRightInd/>
                              <w:spacing w:line="400" w:lineRule="atLeast"/>
                            </w:pPr>
                          </w:p>
                          <w:p xmlns:wp14="http://schemas.microsoft.com/office/word/2010/wordml" w:rsidR="004813B7" w:rsidRDefault="004813B7" w14:paraId="0A37501D" wp14:textId="77777777"/>
                        </w:txbxContent>
                      </v:textbox>
                      <w10:wrap anchorx="page"/>
                    </v:rect>
                  </w:pict>
                </mc:Fallback>
              </mc:AlternateContent>
            </w:r>
            <w:r w:rsidR="004813B7" w:rsidRPr="000B3EEC">
              <w:rPr>
                <w:rFonts w:ascii="Arial" w:hAnsi="Arial" w:cs="Arial"/>
                <w:color w:val="FFFFFF"/>
                <w:spacing w:val="-6"/>
                <w:w w:val="135"/>
                <w:sz w:val="18"/>
                <w:szCs w:val="18"/>
                <w:lang w:val="fr-CH"/>
              </w:rPr>
              <w:t>N</w:t>
            </w:r>
            <w:r w:rsidR="004813B7" w:rsidRPr="000B3EEC">
              <w:rPr>
                <w:rFonts w:ascii="Arial" w:hAnsi="Arial" w:cs="Arial"/>
                <w:color w:val="FFFFFF"/>
                <w:spacing w:val="7"/>
                <w:w w:val="135"/>
                <w:sz w:val="18"/>
                <w:szCs w:val="18"/>
                <w:lang w:val="fr-CH"/>
              </w:rPr>
              <w:t>o</w:t>
            </w:r>
            <w:r w:rsidR="004813B7" w:rsidRPr="000B3EEC">
              <w:rPr>
                <w:rFonts w:ascii="Arial" w:hAnsi="Arial" w:cs="Arial"/>
                <w:color w:val="FFFFFF"/>
                <w:w w:val="135"/>
                <w:sz w:val="18"/>
                <w:szCs w:val="18"/>
                <w:lang w:val="fr-CH"/>
              </w:rPr>
              <w:t>m</w:t>
            </w:r>
            <w:r w:rsidR="004813B7" w:rsidRPr="000B3EEC">
              <w:rPr>
                <w:rFonts w:ascii="Arial" w:hAnsi="Arial" w:cs="Arial"/>
                <w:color w:val="FFFFFF"/>
                <w:spacing w:val="-42"/>
                <w:w w:val="135"/>
                <w:sz w:val="18"/>
                <w:szCs w:val="18"/>
                <w:lang w:val="fr-CH"/>
              </w:rPr>
              <w:t xml:space="preserve"> </w:t>
            </w:r>
            <w:r w:rsidR="004813B7" w:rsidRPr="000B3EEC">
              <w:rPr>
                <w:rFonts w:ascii="Arial" w:hAnsi="Arial" w:cs="Arial"/>
                <w:color w:val="FFFFFF"/>
                <w:w w:val="135"/>
                <w:sz w:val="18"/>
                <w:szCs w:val="18"/>
                <w:lang w:val="fr-CH"/>
              </w:rPr>
              <w:t>:</w:t>
            </w:r>
          </w:p>
          <w:p w14:paraId="5A459E9C" w14:textId="77777777" w:rsidR="00CE2235" w:rsidRPr="000B3EEC" w:rsidRDefault="0038344D" w:rsidP="00D83C2E">
            <w:pPr>
              <w:pStyle w:val="TableParagraph"/>
              <w:kinsoku w:val="0"/>
              <w:overflowPunct w:val="0"/>
              <w:spacing w:before="8"/>
              <w:rPr>
                <w:rFonts w:ascii="Arial" w:hAnsi="Arial" w:cs="Arial"/>
                <w:color w:val="D9D9D9"/>
                <w:spacing w:val="-4"/>
                <w:w w:val="110"/>
                <w:sz w:val="16"/>
                <w:szCs w:val="16"/>
                <w:lang w:val="fr-CH"/>
              </w:rPr>
            </w:pPr>
            <w:r w:rsidRPr="000B3EEC">
              <w:rPr>
                <w:rFonts w:ascii="Arial" w:hAnsi="Arial" w:cs="Arial"/>
                <w:color w:val="D9D9D9"/>
                <w:spacing w:val="-4"/>
                <w:w w:val="110"/>
                <w:sz w:val="16"/>
                <w:szCs w:val="16"/>
                <w:lang w:val="fr-CH"/>
              </w:rPr>
              <w:t xml:space="preserve">   </w:t>
            </w:r>
            <w:r w:rsidR="00D83C2E" w:rsidRPr="000B3EEC">
              <w:rPr>
                <w:rFonts w:ascii="Arial" w:hAnsi="Arial" w:cs="Arial"/>
                <w:color w:val="D9D9D9"/>
                <w:spacing w:val="-4"/>
                <w:w w:val="110"/>
                <w:sz w:val="16"/>
                <w:szCs w:val="16"/>
                <w:lang w:val="fr-CH"/>
              </w:rPr>
              <w:t>Last</w:t>
            </w:r>
            <w:r w:rsidR="00AC3366" w:rsidRPr="000B3EEC">
              <w:rPr>
                <w:rFonts w:ascii="Arial" w:hAnsi="Arial" w:cs="Arial"/>
                <w:color w:val="D9D9D9"/>
                <w:spacing w:val="-4"/>
                <w:w w:val="110"/>
                <w:sz w:val="16"/>
                <w:szCs w:val="16"/>
                <w:lang w:val="fr-CH"/>
              </w:rPr>
              <w:t xml:space="preserve"> </w:t>
            </w:r>
            <w:proofErr w:type="spellStart"/>
            <w:proofErr w:type="gramStart"/>
            <w:r w:rsidRPr="000B3EEC">
              <w:rPr>
                <w:rFonts w:ascii="Arial" w:hAnsi="Arial" w:cs="Arial"/>
                <w:color w:val="D9D9D9"/>
                <w:spacing w:val="-4"/>
                <w:w w:val="110"/>
                <w:sz w:val="16"/>
                <w:szCs w:val="16"/>
                <w:lang w:val="fr-CH"/>
              </w:rPr>
              <w:t>name</w:t>
            </w:r>
            <w:proofErr w:type="spellEnd"/>
            <w:r w:rsidR="00CE2235" w:rsidRPr="000B3EEC">
              <w:rPr>
                <w:rFonts w:ascii="Arial" w:hAnsi="Arial" w:cs="Arial"/>
                <w:color w:val="D9D9D9"/>
                <w:spacing w:val="-4"/>
                <w:w w:val="110"/>
                <w:sz w:val="16"/>
                <w:szCs w:val="16"/>
                <w:lang w:val="fr-CH"/>
              </w:rPr>
              <w:t>:</w:t>
            </w:r>
            <w:proofErr w:type="gramEnd"/>
          </w:p>
          <w:p w14:paraId="3BE29DF7" w14:textId="77777777" w:rsidR="004813B7" w:rsidRPr="000B3EEC" w:rsidRDefault="0038344D" w:rsidP="0038344D">
            <w:pPr>
              <w:pStyle w:val="TableParagraph"/>
              <w:kinsoku w:val="0"/>
              <w:overflowPunct w:val="0"/>
              <w:spacing w:before="8"/>
              <w:rPr>
                <w:lang w:val="fr-CH"/>
              </w:rPr>
            </w:pPr>
            <w:r w:rsidRPr="000B3EEC">
              <w:rPr>
                <w:rFonts w:ascii="Arial" w:hAnsi="Arial" w:cs="Arial"/>
                <w:color w:val="D9D9D9"/>
                <w:spacing w:val="-4"/>
                <w:w w:val="110"/>
                <w:sz w:val="16"/>
                <w:szCs w:val="16"/>
                <w:lang w:val="fr-CH"/>
              </w:rPr>
              <w:t xml:space="preserve"> </w:t>
            </w:r>
          </w:p>
        </w:tc>
        <w:tc>
          <w:tcPr>
            <w:tcW w:w="2501" w:type="dxa"/>
            <w:gridSpan w:val="2"/>
            <w:tcBorders>
              <w:top w:val="single" w:sz="4" w:space="0" w:color="BCD5ED"/>
              <w:left w:val="single" w:sz="4" w:space="0" w:color="BCD5ED"/>
              <w:bottom w:val="single" w:sz="4" w:space="0" w:color="BCD5ED"/>
              <w:right w:val="single" w:sz="4" w:space="0" w:color="BCD5ED"/>
            </w:tcBorders>
          </w:tcPr>
          <w:p w14:paraId="7FD2D7A8" w14:textId="77777777" w:rsidR="004813B7" w:rsidRPr="000B3EEC" w:rsidRDefault="004813B7">
            <w:pPr>
              <w:rPr>
                <w:lang w:val="fr-CH"/>
              </w:rPr>
            </w:pPr>
          </w:p>
        </w:tc>
        <w:tc>
          <w:tcPr>
            <w:tcW w:w="1514" w:type="dxa"/>
            <w:gridSpan w:val="2"/>
            <w:tcBorders>
              <w:top w:val="single" w:sz="4" w:space="0" w:color="BCD5ED"/>
              <w:left w:val="single" w:sz="4" w:space="0" w:color="BCD5ED"/>
              <w:bottom w:val="single" w:sz="4" w:space="0" w:color="BCD5ED"/>
              <w:right w:val="single" w:sz="4" w:space="0" w:color="BCD5ED"/>
            </w:tcBorders>
            <w:shd w:val="clear" w:color="auto" w:fill="006EC0"/>
          </w:tcPr>
          <w:p w14:paraId="56A83A72" w14:textId="77777777" w:rsidR="004813B7" w:rsidRPr="000B3EEC" w:rsidRDefault="004813B7">
            <w:pPr>
              <w:pStyle w:val="TableParagraph"/>
              <w:kinsoku w:val="0"/>
              <w:overflowPunct w:val="0"/>
              <w:spacing w:before="19"/>
              <w:ind w:left="102"/>
              <w:rPr>
                <w:rFonts w:ascii="Arial" w:hAnsi="Arial" w:cs="Arial"/>
                <w:color w:val="000000"/>
                <w:sz w:val="16"/>
                <w:szCs w:val="16"/>
                <w:lang w:val="fr-CH"/>
              </w:rPr>
            </w:pPr>
            <w:r w:rsidRPr="000B3EEC">
              <w:rPr>
                <w:rFonts w:ascii="Arial" w:hAnsi="Arial" w:cs="Arial"/>
                <w:color w:val="FFFFFF"/>
                <w:spacing w:val="2"/>
                <w:w w:val="130"/>
                <w:sz w:val="18"/>
                <w:szCs w:val="18"/>
                <w:lang w:val="fr-CH"/>
              </w:rPr>
              <w:t>P</w:t>
            </w:r>
            <w:r w:rsidRPr="000B3EEC">
              <w:rPr>
                <w:rFonts w:ascii="Arial" w:hAnsi="Arial" w:cs="Arial"/>
                <w:color w:val="FFFFFF"/>
                <w:spacing w:val="-3"/>
                <w:w w:val="130"/>
                <w:sz w:val="18"/>
                <w:szCs w:val="18"/>
                <w:lang w:val="fr-CH"/>
              </w:rPr>
              <w:t>r</w:t>
            </w:r>
            <w:r w:rsidRPr="000B3EEC">
              <w:rPr>
                <w:rFonts w:ascii="Arial" w:hAnsi="Arial" w:cs="Arial"/>
                <w:color w:val="FFFFFF"/>
                <w:spacing w:val="4"/>
                <w:w w:val="130"/>
                <w:sz w:val="18"/>
                <w:szCs w:val="18"/>
                <w:lang w:val="fr-CH"/>
              </w:rPr>
              <w:t>é</w:t>
            </w:r>
            <w:r w:rsidRPr="000B3EEC">
              <w:rPr>
                <w:rFonts w:ascii="Arial" w:hAnsi="Arial" w:cs="Arial"/>
                <w:color w:val="FFFFFF"/>
                <w:w w:val="130"/>
                <w:sz w:val="18"/>
                <w:szCs w:val="18"/>
                <w:lang w:val="fr-CH"/>
              </w:rPr>
              <w:t>n</w:t>
            </w:r>
            <w:r w:rsidRPr="000B3EEC">
              <w:rPr>
                <w:rFonts w:ascii="Arial" w:hAnsi="Arial" w:cs="Arial"/>
                <w:color w:val="FFFFFF"/>
                <w:spacing w:val="7"/>
                <w:w w:val="130"/>
                <w:sz w:val="18"/>
                <w:szCs w:val="18"/>
                <w:lang w:val="fr-CH"/>
              </w:rPr>
              <w:t>o</w:t>
            </w:r>
            <w:r w:rsidRPr="000B3EEC">
              <w:rPr>
                <w:rFonts w:ascii="Arial" w:hAnsi="Arial" w:cs="Arial"/>
                <w:color w:val="FFFFFF"/>
                <w:w w:val="130"/>
                <w:sz w:val="18"/>
                <w:szCs w:val="18"/>
                <w:lang w:val="fr-CH"/>
              </w:rPr>
              <w:t>m</w:t>
            </w:r>
            <w:r w:rsidRPr="000B3EEC">
              <w:rPr>
                <w:rFonts w:ascii="Arial" w:hAnsi="Arial" w:cs="Arial"/>
                <w:color w:val="FFFFFF"/>
                <w:spacing w:val="-35"/>
                <w:w w:val="130"/>
                <w:sz w:val="18"/>
                <w:szCs w:val="18"/>
                <w:lang w:val="fr-CH"/>
              </w:rPr>
              <w:t xml:space="preserve"> </w:t>
            </w:r>
            <w:r w:rsidRPr="000B3EEC">
              <w:rPr>
                <w:rFonts w:ascii="Arial" w:hAnsi="Arial" w:cs="Arial"/>
                <w:color w:val="FFFFFF"/>
                <w:w w:val="130"/>
                <w:sz w:val="16"/>
                <w:szCs w:val="16"/>
                <w:lang w:val="fr-CH"/>
              </w:rPr>
              <w:t>:</w:t>
            </w:r>
          </w:p>
          <w:p w14:paraId="0ED70F58" w14:textId="77777777" w:rsidR="004813B7" w:rsidRPr="000B3EEC" w:rsidRDefault="004813B7">
            <w:pPr>
              <w:pStyle w:val="TableParagraph"/>
              <w:kinsoku w:val="0"/>
              <w:overflowPunct w:val="0"/>
              <w:spacing w:before="8"/>
              <w:ind w:left="104"/>
              <w:rPr>
                <w:lang w:val="fr-CH"/>
              </w:rPr>
            </w:pPr>
            <w:r w:rsidRPr="000B3EEC">
              <w:rPr>
                <w:rFonts w:ascii="Arial" w:hAnsi="Arial" w:cs="Arial"/>
                <w:color w:val="D9D9D9"/>
                <w:spacing w:val="-10"/>
                <w:w w:val="110"/>
                <w:sz w:val="16"/>
                <w:szCs w:val="16"/>
                <w:lang w:val="fr-CH"/>
              </w:rPr>
              <w:t>F</w:t>
            </w:r>
            <w:r w:rsidRPr="000B3EEC">
              <w:rPr>
                <w:rFonts w:ascii="Arial" w:hAnsi="Arial" w:cs="Arial"/>
                <w:color w:val="D9D9D9"/>
                <w:spacing w:val="8"/>
                <w:w w:val="110"/>
                <w:sz w:val="16"/>
                <w:szCs w:val="16"/>
                <w:lang w:val="fr-CH"/>
              </w:rPr>
              <w:t>i</w:t>
            </w:r>
            <w:r w:rsidRPr="000B3EEC">
              <w:rPr>
                <w:rFonts w:ascii="Arial" w:hAnsi="Arial" w:cs="Arial"/>
                <w:color w:val="D9D9D9"/>
                <w:spacing w:val="-9"/>
                <w:w w:val="110"/>
                <w:sz w:val="16"/>
                <w:szCs w:val="16"/>
                <w:lang w:val="fr-CH"/>
              </w:rPr>
              <w:t>r</w:t>
            </w:r>
            <w:r w:rsidRPr="000B3EEC">
              <w:rPr>
                <w:rFonts w:ascii="Arial" w:hAnsi="Arial" w:cs="Arial"/>
                <w:color w:val="D9D9D9"/>
                <w:w w:val="110"/>
                <w:sz w:val="16"/>
                <w:szCs w:val="16"/>
                <w:lang w:val="fr-CH"/>
              </w:rPr>
              <w:t>s</w:t>
            </w:r>
            <w:r w:rsidRPr="000B3EEC">
              <w:rPr>
                <w:rFonts w:ascii="Arial" w:hAnsi="Arial" w:cs="Arial"/>
                <w:color w:val="D9D9D9"/>
                <w:spacing w:val="3"/>
                <w:w w:val="110"/>
                <w:sz w:val="16"/>
                <w:szCs w:val="16"/>
                <w:lang w:val="fr-CH"/>
              </w:rPr>
              <w:t>t</w:t>
            </w:r>
            <w:r w:rsidR="007827FC" w:rsidRPr="000B3EEC">
              <w:rPr>
                <w:rFonts w:ascii="Arial" w:hAnsi="Arial" w:cs="Arial"/>
                <w:color w:val="D9D9D9"/>
                <w:spacing w:val="3"/>
                <w:w w:val="110"/>
                <w:sz w:val="16"/>
                <w:szCs w:val="16"/>
                <w:lang w:val="fr-CH"/>
              </w:rPr>
              <w:t xml:space="preserve"> </w:t>
            </w:r>
            <w:proofErr w:type="spellStart"/>
            <w:proofErr w:type="gramStart"/>
            <w:r w:rsidRPr="000B3EEC">
              <w:rPr>
                <w:rFonts w:ascii="Arial" w:hAnsi="Arial" w:cs="Arial"/>
                <w:color w:val="D9D9D9"/>
                <w:spacing w:val="-3"/>
                <w:w w:val="110"/>
                <w:sz w:val="16"/>
                <w:szCs w:val="16"/>
                <w:lang w:val="fr-CH"/>
              </w:rPr>
              <w:t>n</w:t>
            </w:r>
            <w:r w:rsidRPr="000B3EEC">
              <w:rPr>
                <w:rFonts w:ascii="Arial" w:hAnsi="Arial" w:cs="Arial"/>
                <w:color w:val="D9D9D9"/>
                <w:spacing w:val="4"/>
                <w:w w:val="110"/>
                <w:sz w:val="16"/>
                <w:szCs w:val="16"/>
                <w:lang w:val="fr-CH"/>
              </w:rPr>
              <w:t>a</w:t>
            </w:r>
            <w:r w:rsidRPr="000B3EEC">
              <w:rPr>
                <w:rFonts w:ascii="Arial" w:hAnsi="Arial" w:cs="Arial"/>
                <w:color w:val="D9D9D9"/>
                <w:spacing w:val="-5"/>
                <w:w w:val="110"/>
                <w:sz w:val="16"/>
                <w:szCs w:val="16"/>
                <w:lang w:val="fr-CH"/>
              </w:rPr>
              <w:t>m</w:t>
            </w:r>
            <w:r w:rsidRPr="000B3EEC">
              <w:rPr>
                <w:rFonts w:ascii="Arial" w:hAnsi="Arial" w:cs="Arial"/>
                <w:color w:val="D9D9D9"/>
                <w:w w:val="110"/>
                <w:sz w:val="16"/>
                <w:szCs w:val="16"/>
                <w:lang w:val="fr-CH"/>
              </w:rPr>
              <w:t>e</w:t>
            </w:r>
            <w:proofErr w:type="spellEnd"/>
            <w:r w:rsidR="0038344D" w:rsidRPr="000B3EEC">
              <w:rPr>
                <w:rFonts w:ascii="Arial" w:hAnsi="Arial" w:cs="Arial"/>
                <w:color w:val="D9D9D9"/>
                <w:w w:val="110"/>
                <w:sz w:val="16"/>
                <w:szCs w:val="16"/>
                <w:lang w:val="fr-CH"/>
              </w:rPr>
              <w:t>:</w:t>
            </w:r>
            <w:proofErr w:type="gramEnd"/>
          </w:p>
        </w:tc>
        <w:tc>
          <w:tcPr>
            <w:tcW w:w="3158" w:type="dxa"/>
            <w:gridSpan w:val="4"/>
            <w:tcBorders>
              <w:top w:val="single" w:sz="4" w:space="0" w:color="BCD5ED"/>
              <w:left w:val="single" w:sz="4" w:space="0" w:color="BCD5ED"/>
              <w:bottom w:val="single" w:sz="4" w:space="0" w:color="BCD5ED"/>
              <w:right w:val="single" w:sz="4" w:space="0" w:color="BCD5ED"/>
            </w:tcBorders>
          </w:tcPr>
          <w:p w14:paraId="6B7453F8" w14:textId="77777777" w:rsidR="004813B7" w:rsidRPr="000B3EEC" w:rsidRDefault="004813B7">
            <w:pPr>
              <w:rPr>
                <w:lang w:val="fr-CH"/>
              </w:rPr>
            </w:pPr>
          </w:p>
        </w:tc>
        <w:tc>
          <w:tcPr>
            <w:tcW w:w="975" w:type="dxa"/>
            <w:tcBorders>
              <w:top w:val="single" w:sz="4" w:space="0" w:color="BCD5ED"/>
              <w:left w:val="single" w:sz="4" w:space="0" w:color="BCD5ED"/>
              <w:bottom w:val="single" w:sz="4" w:space="0" w:color="BCD5ED"/>
              <w:right w:val="single" w:sz="4" w:space="0" w:color="BCD5ED"/>
            </w:tcBorders>
            <w:shd w:val="clear" w:color="auto" w:fill="006EC0"/>
          </w:tcPr>
          <w:p w14:paraId="68C6495A" w14:textId="77777777" w:rsidR="004813B7" w:rsidRPr="000B3EEC" w:rsidRDefault="004813B7">
            <w:pPr>
              <w:pStyle w:val="TableParagraph"/>
              <w:kinsoku w:val="0"/>
              <w:overflowPunct w:val="0"/>
              <w:spacing w:before="19"/>
              <w:ind w:left="104"/>
              <w:rPr>
                <w:rFonts w:ascii="Arial" w:hAnsi="Arial" w:cs="Arial"/>
                <w:color w:val="000000"/>
                <w:sz w:val="18"/>
                <w:szCs w:val="18"/>
                <w:lang w:val="fr-CH"/>
              </w:rPr>
            </w:pPr>
            <w:r w:rsidRPr="000B3EEC">
              <w:rPr>
                <w:rFonts w:ascii="Arial" w:hAnsi="Arial" w:cs="Arial"/>
                <w:color w:val="FFFFFF"/>
                <w:spacing w:val="-4"/>
                <w:w w:val="130"/>
                <w:sz w:val="18"/>
                <w:szCs w:val="18"/>
                <w:lang w:val="fr-CH"/>
              </w:rPr>
              <w:t>S</w:t>
            </w:r>
            <w:r w:rsidRPr="000B3EEC">
              <w:rPr>
                <w:rFonts w:ascii="Arial" w:hAnsi="Arial" w:cs="Arial"/>
                <w:color w:val="FFFFFF"/>
                <w:w w:val="130"/>
                <w:sz w:val="18"/>
                <w:szCs w:val="18"/>
                <w:lang w:val="fr-CH"/>
              </w:rPr>
              <w:t>exe</w:t>
            </w:r>
            <w:r w:rsidRPr="000B3EEC">
              <w:rPr>
                <w:rFonts w:ascii="Arial" w:hAnsi="Arial" w:cs="Arial"/>
                <w:color w:val="FFFFFF"/>
                <w:spacing w:val="-28"/>
                <w:w w:val="130"/>
                <w:sz w:val="18"/>
                <w:szCs w:val="18"/>
                <w:lang w:val="fr-CH"/>
              </w:rPr>
              <w:t xml:space="preserve"> </w:t>
            </w:r>
            <w:r w:rsidRPr="000B3EEC">
              <w:rPr>
                <w:rFonts w:ascii="Arial" w:hAnsi="Arial" w:cs="Arial"/>
                <w:color w:val="FFFFFF"/>
                <w:w w:val="130"/>
                <w:sz w:val="18"/>
                <w:szCs w:val="18"/>
                <w:lang w:val="fr-CH"/>
              </w:rPr>
              <w:t>:</w:t>
            </w:r>
          </w:p>
          <w:p w14:paraId="19F8F011" w14:textId="77777777" w:rsidR="004813B7" w:rsidRPr="000B3EEC" w:rsidRDefault="004813B7">
            <w:pPr>
              <w:pStyle w:val="TableParagraph"/>
              <w:kinsoku w:val="0"/>
              <w:overflowPunct w:val="0"/>
              <w:spacing w:before="8"/>
              <w:ind w:left="107"/>
              <w:rPr>
                <w:lang w:val="fr-CH"/>
              </w:rPr>
            </w:pPr>
            <w:proofErr w:type="spellStart"/>
            <w:proofErr w:type="gramStart"/>
            <w:r w:rsidRPr="000B3EEC">
              <w:rPr>
                <w:rFonts w:ascii="Arial" w:hAnsi="Arial" w:cs="Arial"/>
                <w:color w:val="D9D9D9"/>
                <w:spacing w:val="-9"/>
                <w:w w:val="110"/>
                <w:sz w:val="16"/>
                <w:szCs w:val="16"/>
                <w:lang w:val="fr-CH"/>
              </w:rPr>
              <w:t>S</w:t>
            </w:r>
            <w:r w:rsidRPr="000B3EEC">
              <w:rPr>
                <w:rFonts w:ascii="Arial" w:hAnsi="Arial" w:cs="Arial"/>
                <w:color w:val="D9D9D9"/>
                <w:spacing w:val="2"/>
                <w:w w:val="110"/>
                <w:sz w:val="16"/>
                <w:szCs w:val="16"/>
                <w:lang w:val="fr-CH"/>
              </w:rPr>
              <w:t>e</w:t>
            </w:r>
            <w:r w:rsidRPr="000B3EEC">
              <w:rPr>
                <w:rFonts w:ascii="Arial" w:hAnsi="Arial" w:cs="Arial"/>
                <w:color w:val="D9D9D9"/>
                <w:w w:val="110"/>
                <w:sz w:val="16"/>
                <w:szCs w:val="16"/>
                <w:lang w:val="fr-CH"/>
              </w:rPr>
              <w:t>x</w:t>
            </w:r>
            <w:proofErr w:type="spellEnd"/>
            <w:r w:rsidR="0038344D" w:rsidRPr="000B3EEC">
              <w:rPr>
                <w:rFonts w:ascii="Arial" w:hAnsi="Arial" w:cs="Arial"/>
                <w:color w:val="D9D9D9"/>
                <w:w w:val="110"/>
                <w:sz w:val="16"/>
                <w:szCs w:val="16"/>
                <w:lang w:val="fr-CH"/>
              </w:rPr>
              <w:t>:</w:t>
            </w:r>
            <w:proofErr w:type="gramEnd"/>
          </w:p>
        </w:tc>
        <w:tc>
          <w:tcPr>
            <w:tcW w:w="816" w:type="dxa"/>
            <w:tcBorders>
              <w:top w:val="single" w:sz="4" w:space="0" w:color="BCD5ED"/>
              <w:left w:val="single" w:sz="4" w:space="0" w:color="BCD5ED"/>
              <w:bottom w:val="single" w:sz="4" w:space="0" w:color="BCD5ED"/>
              <w:right w:val="single" w:sz="4" w:space="0" w:color="BCD5ED"/>
            </w:tcBorders>
          </w:tcPr>
          <w:p w14:paraId="7E1E8501" w14:textId="77777777" w:rsidR="004813B7" w:rsidRPr="000B3EEC" w:rsidRDefault="004813B7">
            <w:pPr>
              <w:pStyle w:val="ListParagraph"/>
              <w:numPr>
                <w:ilvl w:val="0"/>
                <w:numId w:val="3"/>
              </w:numPr>
              <w:tabs>
                <w:tab w:val="left" w:pos="298"/>
              </w:tabs>
              <w:kinsoku w:val="0"/>
              <w:overflowPunct w:val="0"/>
              <w:spacing w:line="208" w:lineRule="exact"/>
              <w:ind w:left="298"/>
              <w:rPr>
                <w:rFonts w:ascii="Arial" w:hAnsi="Arial" w:cs="Arial"/>
                <w:sz w:val="16"/>
                <w:szCs w:val="16"/>
                <w:lang w:val="fr-CH"/>
              </w:rPr>
            </w:pPr>
            <w:r w:rsidRPr="000B3EEC">
              <w:rPr>
                <w:rFonts w:ascii="Arial" w:hAnsi="Arial" w:cs="Arial"/>
                <w:sz w:val="16"/>
                <w:szCs w:val="16"/>
                <w:lang w:val="fr-CH"/>
              </w:rPr>
              <w:t>M</w:t>
            </w:r>
          </w:p>
          <w:p w14:paraId="73E1667B" w14:textId="77777777" w:rsidR="004813B7" w:rsidRPr="000B3EEC" w:rsidRDefault="004813B7">
            <w:pPr>
              <w:pStyle w:val="ListParagraph"/>
              <w:numPr>
                <w:ilvl w:val="0"/>
                <w:numId w:val="3"/>
              </w:numPr>
              <w:tabs>
                <w:tab w:val="left" w:pos="298"/>
              </w:tabs>
              <w:kinsoku w:val="0"/>
              <w:overflowPunct w:val="0"/>
              <w:spacing w:line="211" w:lineRule="exact"/>
              <w:ind w:left="298"/>
              <w:rPr>
                <w:lang w:val="fr-CH"/>
              </w:rPr>
            </w:pPr>
            <w:r w:rsidRPr="000B3EEC">
              <w:rPr>
                <w:rFonts w:ascii="Arial" w:hAnsi="Arial" w:cs="Arial"/>
                <w:w w:val="95"/>
                <w:sz w:val="16"/>
                <w:szCs w:val="16"/>
                <w:lang w:val="fr-CH"/>
              </w:rPr>
              <w:t>F</w:t>
            </w:r>
          </w:p>
        </w:tc>
      </w:tr>
      <w:tr w:rsidR="004813B7" w:rsidRPr="000B3EEC" w14:paraId="5D4DB325" w14:textId="77777777" w:rsidTr="000039DD">
        <w:trPr>
          <w:trHeight w:hRule="exact" w:val="428"/>
        </w:trPr>
        <w:tc>
          <w:tcPr>
            <w:tcW w:w="1362" w:type="dxa"/>
            <w:tcBorders>
              <w:top w:val="single" w:sz="4" w:space="0" w:color="BCD5ED"/>
              <w:left w:val="single" w:sz="4" w:space="0" w:color="BCD5ED"/>
              <w:bottom w:val="single" w:sz="4" w:space="0" w:color="BCD5ED"/>
              <w:right w:val="single" w:sz="4" w:space="0" w:color="BCD5ED"/>
            </w:tcBorders>
            <w:shd w:val="clear" w:color="auto" w:fill="006EC0"/>
          </w:tcPr>
          <w:p w14:paraId="1A9D0B99" w14:textId="77777777" w:rsidR="004813B7" w:rsidRPr="000B3EEC" w:rsidRDefault="004813B7">
            <w:pPr>
              <w:pStyle w:val="TableParagraph"/>
              <w:kinsoku w:val="0"/>
              <w:overflowPunct w:val="0"/>
              <w:spacing w:before="9"/>
              <w:ind w:left="104"/>
              <w:rPr>
                <w:rFonts w:ascii="Arial" w:hAnsi="Arial" w:cs="Arial"/>
                <w:color w:val="000000"/>
                <w:sz w:val="16"/>
                <w:szCs w:val="16"/>
                <w:lang w:val="fr-CH"/>
              </w:rPr>
            </w:pPr>
            <w:r w:rsidRPr="000B3EEC">
              <w:rPr>
                <w:rFonts w:ascii="Arial" w:hAnsi="Arial" w:cs="Arial"/>
                <w:color w:val="FFFFFF"/>
                <w:spacing w:val="-4"/>
                <w:w w:val="130"/>
                <w:sz w:val="16"/>
                <w:szCs w:val="16"/>
                <w:lang w:val="fr-CH"/>
              </w:rPr>
              <w:t>Ad</w:t>
            </w:r>
            <w:r w:rsidRPr="000B3EEC">
              <w:rPr>
                <w:rFonts w:ascii="Arial" w:hAnsi="Arial" w:cs="Arial"/>
                <w:color w:val="FFFFFF"/>
                <w:w w:val="130"/>
                <w:sz w:val="16"/>
                <w:szCs w:val="16"/>
                <w:lang w:val="fr-CH"/>
              </w:rPr>
              <w:t>r</w:t>
            </w:r>
            <w:r w:rsidRPr="000B3EEC">
              <w:rPr>
                <w:rFonts w:ascii="Arial" w:hAnsi="Arial" w:cs="Arial"/>
                <w:color w:val="FFFFFF"/>
                <w:spacing w:val="1"/>
                <w:w w:val="130"/>
                <w:sz w:val="16"/>
                <w:szCs w:val="16"/>
                <w:lang w:val="fr-CH"/>
              </w:rPr>
              <w:t>e</w:t>
            </w:r>
            <w:r w:rsidRPr="000B3EEC">
              <w:rPr>
                <w:rFonts w:ascii="Arial" w:hAnsi="Arial" w:cs="Arial"/>
                <w:color w:val="FFFFFF"/>
                <w:w w:val="130"/>
                <w:sz w:val="16"/>
                <w:szCs w:val="16"/>
                <w:lang w:val="fr-CH"/>
              </w:rPr>
              <w:t>s</w:t>
            </w:r>
            <w:r w:rsidRPr="000B3EEC">
              <w:rPr>
                <w:rFonts w:ascii="Arial" w:hAnsi="Arial" w:cs="Arial"/>
                <w:color w:val="FFFFFF"/>
                <w:spacing w:val="-9"/>
                <w:w w:val="130"/>
                <w:sz w:val="16"/>
                <w:szCs w:val="16"/>
                <w:lang w:val="fr-CH"/>
              </w:rPr>
              <w:t>s</w:t>
            </w:r>
            <w:r w:rsidRPr="000B3EEC">
              <w:rPr>
                <w:rFonts w:ascii="Arial" w:hAnsi="Arial" w:cs="Arial"/>
                <w:color w:val="FFFFFF"/>
                <w:w w:val="130"/>
                <w:sz w:val="16"/>
                <w:szCs w:val="16"/>
                <w:lang w:val="fr-CH"/>
              </w:rPr>
              <w:t>e</w:t>
            </w:r>
            <w:r w:rsidRPr="000B3EEC">
              <w:rPr>
                <w:rFonts w:ascii="Arial" w:hAnsi="Arial" w:cs="Arial"/>
                <w:color w:val="FFFFFF"/>
                <w:spacing w:val="-24"/>
                <w:w w:val="130"/>
                <w:sz w:val="16"/>
                <w:szCs w:val="16"/>
                <w:lang w:val="fr-CH"/>
              </w:rPr>
              <w:t xml:space="preserve"> </w:t>
            </w:r>
            <w:r w:rsidRPr="000B3EEC">
              <w:rPr>
                <w:rFonts w:ascii="Arial" w:hAnsi="Arial" w:cs="Arial"/>
                <w:color w:val="FFFFFF"/>
                <w:w w:val="130"/>
                <w:sz w:val="16"/>
                <w:szCs w:val="16"/>
                <w:lang w:val="fr-CH"/>
              </w:rPr>
              <w:t>:</w:t>
            </w:r>
          </w:p>
          <w:p w14:paraId="15D2B4F7" w14:textId="77777777" w:rsidR="004813B7" w:rsidRPr="000B3EEC" w:rsidRDefault="004813B7">
            <w:pPr>
              <w:pStyle w:val="TableParagraph"/>
              <w:kinsoku w:val="0"/>
              <w:overflowPunct w:val="0"/>
              <w:spacing w:before="10" w:line="183" w:lineRule="exact"/>
              <w:ind w:left="102"/>
              <w:rPr>
                <w:lang w:val="fr-CH"/>
              </w:rPr>
            </w:pPr>
            <w:proofErr w:type="spellStart"/>
            <w:proofErr w:type="gramStart"/>
            <w:r w:rsidRPr="000B3EEC">
              <w:rPr>
                <w:rFonts w:ascii="Arial" w:hAnsi="Arial" w:cs="Arial"/>
                <w:color w:val="D9D9D9"/>
                <w:w w:val="110"/>
                <w:sz w:val="16"/>
                <w:szCs w:val="16"/>
                <w:lang w:val="fr-CH"/>
              </w:rPr>
              <w:t>A</w:t>
            </w:r>
            <w:r w:rsidRPr="000B3EEC">
              <w:rPr>
                <w:rFonts w:ascii="Arial" w:hAnsi="Arial" w:cs="Arial"/>
                <w:color w:val="D9D9D9"/>
                <w:spacing w:val="-4"/>
                <w:w w:val="110"/>
                <w:sz w:val="16"/>
                <w:szCs w:val="16"/>
                <w:lang w:val="fr-CH"/>
              </w:rPr>
              <w:t>d</w:t>
            </w:r>
            <w:r w:rsidRPr="000B3EEC">
              <w:rPr>
                <w:rFonts w:ascii="Arial" w:hAnsi="Arial" w:cs="Arial"/>
                <w:color w:val="D9D9D9"/>
                <w:spacing w:val="3"/>
                <w:w w:val="110"/>
                <w:sz w:val="16"/>
                <w:szCs w:val="16"/>
                <w:lang w:val="fr-CH"/>
              </w:rPr>
              <w:t>d</w:t>
            </w:r>
            <w:r w:rsidRPr="000B3EEC">
              <w:rPr>
                <w:rFonts w:ascii="Arial" w:hAnsi="Arial" w:cs="Arial"/>
                <w:color w:val="D9D9D9"/>
                <w:spacing w:val="-7"/>
                <w:w w:val="110"/>
                <w:sz w:val="16"/>
                <w:szCs w:val="16"/>
                <w:lang w:val="fr-CH"/>
              </w:rPr>
              <w:t>r</w:t>
            </w:r>
            <w:r w:rsidRPr="000B3EEC">
              <w:rPr>
                <w:rFonts w:ascii="Arial" w:hAnsi="Arial" w:cs="Arial"/>
                <w:color w:val="D9D9D9"/>
                <w:spacing w:val="-4"/>
                <w:w w:val="110"/>
                <w:sz w:val="16"/>
                <w:szCs w:val="16"/>
                <w:lang w:val="fr-CH"/>
              </w:rPr>
              <w:t>es</w:t>
            </w:r>
            <w:r w:rsidRPr="000B3EEC">
              <w:rPr>
                <w:rFonts w:ascii="Arial" w:hAnsi="Arial" w:cs="Arial"/>
                <w:color w:val="D9D9D9"/>
                <w:w w:val="110"/>
                <w:sz w:val="16"/>
                <w:szCs w:val="16"/>
                <w:lang w:val="fr-CH"/>
              </w:rPr>
              <w:t>s</w:t>
            </w:r>
            <w:proofErr w:type="spellEnd"/>
            <w:r w:rsidR="0038344D" w:rsidRPr="000B3EEC">
              <w:rPr>
                <w:rFonts w:ascii="Arial" w:hAnsi="Arial" w:cs="Arial"/>
                <w:color w:val="D9D9D9"/>
                <w:w w:val="110"/>
                <w:sz w:val="16"/>
                <w:szCs w:val="16"/>
                <w:lang w:val="fr-CH"/>
              </w:rPr>
              <w:t>:</w:t>
            </w:r>
            <w:proofErr w:type="gramEnd"/>
          </w:p>
        </w:tc>
        <w:tc>
          <w:tcPr>
            <w:tcW w:w="9411" w:type="dxa"/>
            <w:gridSpan w:val="12"/>
            <w:tcBorders>
              <w:top w:val="single" w:sz="4" w:space="0" w:color="BCD5ED"/>
              <w:left w:val="single" w:sz="4" w:space="0" w:color="BCD5ED"/>
              <w:bottom w:val="single" w:sz="4" w:space="0" w:color="BCD5ED"/>
              <w:right w:val="single" w:sz="4" w:space="0" w:color="BCD5ED"/>
            </w:tcBorders>
          </w:tcPr>
          <w:p w14:paraId="4F752D0A" w14:textId="77777777" w:rsidR="004813B7" w:rsidRPr="000B3EEC" w:rsidRDefault="004813B7">
            <w:pPr>
              <w:rPr>
                <w:lang w:val="fr-CH"/>
              </w:rPr>
            </w:pPr>
          </w:p>
        </w:tc>
      </w:tr>
      <w:tr w:rsidR="004813B7" w:rsidRPr="000B3EEC" w14:paraId="3C703CA4" w14:textId="77777777" w:rsidTr="000039DD">
        <w:trPr>
          <w:trHeight w:hRule="exact" w:val="428"/>
        </w:trPr>
        <w:tc>
          <w:tcPr>
            <w:tcW w:w="1776" w:type="dxa"/>
            <w:gridSpan w:val="2"/>
            <w:tcBorders>
              <w:top w:val="single" w:sz="4" w:space="0" w:color="BCD5ED"/>
              <w:left w:val="single" w:sz="4" w:space="0" w:color="BCD5ED"/>
              <w:bottom w:val="single" w:sz="4" w:space="0" w:color="BCD5ED"/>
              <w:right w:val="single" w:sz="4" w:space="0" w:color="BCD5ED"/>
            </w:tcBorders>
            <w:shd w:val="clear" w:color="auto" w:fill="006EC0"/>
          </w:tcPr>
          <w:p w14:paraId="08DE7C78" w14:textId="77777777" w:rsidR="004813B7" w:rsidRPr="000B3EEC" w:rsidRDefault="004813B7">
            <w:pPr>
              <w:pStyle w:val="TableParagraph"/>
              <w:kinsoku w:val="0"/>
              <w:overflowPunct w:val="0"/>
              <w:spacing w:before="9"/>
              <w:ind w:left="97"/>
              <w:rPr>
                <w:rFonts w:ascii="Arial" w:hAnsi="Arial" w:cs="Arial"/>
                <w:color w:val="000000"/>
                <w:sz w:val="16"/>
                <w:szCs w:val="16"/>
                <w:lang w:val="fr-CH"/>
              </w:rPr>
            </w:pPr>
            <w:r w:rsidRPr="000B3EEC">
              <w:rPr>
                <w:rFonts w:ascii="Arial" w:hAnsi="Arial" w:cs="Arial"/>
                <w:color w:val="FFFFFF"/>
                <w:spacing w:val="2"/>
                <w:w w:val="130"/>
                <w:sz w:val="16"/>
                <w:szCs w:val="16"/>
                <w:lang w:val="fr-CH"/>
              </w:rPr>
              <w:t>T</w:t>
            </w:r>
            <w:r w:rsidRPr="000B3EEC">
              <w:rPr>
                <w:rFonts w:ascii="Arial" w:hAnsi="Arial" w:cs="Arial"/>
                <w:color w:val="FFFFFF"/>
                <w:spacing w:val="7"/>
                <w:w w:val="130"/>
                <w:sz w:val="16"/>
                <w:szCs w:val="16"/>
                <w:lang w:val="fr-CH"/>
              </w:rPr>
              <w:t>é</w:t>
            </w:r>
            <w:r w:rsidRPr="000B3EEC">
              <w:rPr>
                <w:rFonts w:ascii="Arial" w:hAnsi="Arial" w:cs="Arial"/>
                <w:color w:val="FFFFFF"/>
                <w:spacing w:val="-9"/>
                <w:w w:val="130"/>
                <w:sz w:val="16"/>
                <w:szCs w:val="16"/>
                <w:lang w:val="fr-CH"/>
              </w:rPr>
              <w:t>l</w:t>
            </w:r>
            <w:r w:rsidRPr="000B3EEC">
              <w:rPr>
                <w:rFonts w:ascii="Arial" w:hAnsi="Arial" w:cs="Arial"/>
                <w:color w:val="FFFFFF"/>
                <w:w w:val="130"/>
                <w:sz w:val="16"/>
                <w:szCs w:val="16"/>
                <w:lang w:val="fr-CH"/>
              </w:rPr>
              <w:t>.</w:t>
            </w:r>
            <w:r w:rsidRPr="000B3EEC">
              <w:rPr>
                <w:rFonts w:ascii="Arial" w:hAnsi="Arial" w:cs="Arial"/>
                <w:color w:val="FFFFFF"/>
                <w:spacing w:val="-6"/>
                <w:w w:val="130"/>
                <w:sz w:val="16"/>
                <w:szCs w:val="16"/>
                <w:lang w:val="fr-CH"/>
              </w:rPr>
              <w:t xml:space="preserve"> m</w:t>
            </w:r>
            <w:r w:rsidRPr="000B3EEC">
              <w:rPr>
                <w:rFonts w:ascii="Arial" w:hAnsi="Arial" w:cs="Arial"/>
                <w:color w:val="FFFFFF"/>
                <w:spacing w:val="2"/>
                <w:w w:val="130"/>
                <w:sz w:val="16"/>
                <w:szCs w:val="16"/>
                <w:lang w:val="fr-CH"/>
              </w:rPr>
              <w:t>o</w:t>
            </w:r>
            <w:r w:rsidRPr="000B3EEC">
              <w:rPr>
                <w:rFonts w:ascii="Arial" w:hAnsi="Arial" w:cs="Arial"/>
                <w:color w:val="FFFFFF"/>
                <w:spacing w:val="4"/>
                <w:w w:val="130"/>
                <w:sz w:val="16"/>
                <w:szCs w:val="16"/>
                <w:lang w:val="fr-CH"/>
              </w:rPr>
              <w:t>b</w:t>
            </w:r>
            <w:r w:rsidRPr="000B3EEC">
              <w:rPr>
                <w:rFonts w:ascii="Arial" w:hAnsi="Arial" w:cs="Arial"/>
                <w:color w:val="FFFFFF"/>
                <w:w w:val="130"/>
                <w:sz w:val="16"/>
                <w:szCs w:val="16"/>
                <w:lang w:val="fr-CH"/>
              </w:rPr>
              <w:t>i</w:t>
            </w:r>
            <w:r w:rsidRPr="000B3EEC">
              <w:rPr>
                <w:rFonts w:ascii="Arial" w:hAnsi="Arial" w:cs="Arial"/>
                <w:color w:val="FFFFFF"/>
                <w:spacing w:val="-9"/>
                <w:w w:val="130"/>
                <w:sz w:val="16"/>
                <w:szCs w:val="16"/>
                <w:lang w:val="fr-CH"/>
              </w:rPr>
              <w:t>l</w:t>
            </w:r>
            <w:r w:rsidRPr="000B3EEC">
              <w:rPr>
                <w:rFonts w:ascii="Arial" w:hAnsi="Arial" w:cs="Arial"/>
                <w:color w:val="FFFFFF"/>
                <w:w w:val="130"/>
                <w:sz w:val="16"/>
                <w:szCs w:val="16"/>
                <w:lang w:val="fr-CH"/>
              </w:rPr>
              <w:t>e</w:t>
            </w:r>
            <w:r w:rsidRPr="000B3EEC">
              <w:rPr>
                <w:rFonts w:ascii="Arial" w:hAnsi="Arial" w:cs="Arial"/>
                <w:color w:val="FFFFFF"/>
                <w:spacing w:val="-11"/>
                <w:w w:val="130"/>
                <w:sz w:val="16"/>
                <w:szCs w:val="16"/>
                <w:lang w:val="fr-CH"/>
              </w:rPr>
              <w:t xml:space="preserve"> </w:t>
            </w:r>
            <w:r w:rsidRPr="000B3EEC">
              <w:rPr>
                <w:rFonts w:ascii="Arial" w:hAnsi="Arial" w:cs="Arial"/>
                <w:color w:val="FFFFFF"/>
                <w:w w:val="130"/>
                <w:sz w:val="16"/>
                <w:szCs w:val="16"/>
                <w:lang w:val="fr-CH"/>
              </w:rPr>
              <w:t>:</w:t>
            </w:r>
          </w:p>
          <w:p w14:paraId="5A59BBE4" w14:textId="77777777" w:rsidR="004813B7" w:rsidRPr="000B3EEC" w:rsidRDefault="004813B7">
            <w:pPr>
              <w:pStyle w:val="TableParagraph"/>
              <w:kinsoku w:val="0"/>
              <w:overflowPunct w:val="0"/>
              <w:spacing w:before="10" w:line="183" w:lineRule="exact"/>
              <w:ind w:left="104"/>
              <w:rPr>
                <w:lang w:val="fr-CH"/>
              </w:rPr>
            </w:pPr>
            <w:r w:rsidRPr="000B3EEC">
              <w:rPr>
                <w:rFonts w:ascii="Arial" w:hAnsi="Arial" w:cs="Arial"/>
                <w:color w:val="D9D9D9"/>
                <w:spacing w:val="-4"/>
                <w:w w:val="110"/>
                <w:sz w:val="16"/>
                <w:szCs w:val="16"/>
                <w:lang w:val="fr-CH"/>
              </w:rPr>
              <w:t>M</w:t>
            </w:r>
            <w:r w:rsidRPr="000B3EEC">
              <w:rPr>
                <w:rFonts w:ascii="Arial" w:hAnsi="Arial" w:cs="Arial"/>
                <w:color w:val="D9D9D9"/>
                <w:w w:val="110"/>
                <w:sz w:val="16"/>
                <w:szCs w:val="16"/>
                <w:lang w:val="fr-CH"/>
              </w:rPr>
              <w:t>o</w:t>
            </w:r>
            <w:r w:rsidRPr="000B3EEC">
              <w:rPr>
                <w:rFonts w:ascii="Arial" w:hAnsi="Arial" w:cs="Arial"/>
                <w:color w:val="D9D9D9"/>
                <w:spacing w:val="-5"/>
                <w:w w:val="110"/>
                <w:sz w:val="16"/>
                <w:szCs w:val="16"/>
                <w:lang w:val="fr-CH"/>
              </w:rPr>
              <w:t>b</w:t>
            </w:r>
            <w:r w:rsidRPr="000B3EEC">
              <w:rPr>
                <w:rFonts w:ascii="Arial" w:hAnsi="Arial" w:cs="Arial"/>
                <w:color w:val="D9D9D9"/>
                <w:spacing w:val="1"/>
                <w:w w:val="110"/>
                <w:sz w:val="16"/>
                <w:szCs w:val="16"/>
                <w:lang w:val="fr-CH"/>
              </w:rPr>
              <w:t>il</w:t>
            </w:r>
            <w:r w:rsidRPr="000B3EEC">
              <w:rPr>
                <w:rFonts w:ascii="Arial" w:hAnsi="Arial" w:cs="Arial"/>
                <w:color w:val="D9D9D9"/>
                <w:w w:val="110"/>
                <w:sz w:val="16"/>
                <w:szCs w:val="16"/>
                <w:lang w:val="fr-CH"/>
              </w:rPr>
              <w:t>e</w:t>
            </w:r>
            <w:r w:rsidRPr="000B3EEC">
              <w:rPr>
                <w:rFonts w:ascii="Arial" w:hAnsi="Arial" w:cs="Arial"/>
                <w:color w:val="D9D9D9"/>
                <w:spacing w:val="10"/>
                <w:w w:val="110"/>
                <w:sz w:val="16"/>
                <w:szCs w:val="16"/>
                <w:lang w:val="fr-CH"/>
              </w:rPr>
              <w:t xml:space="preserve"> </w:t>
            </w:r>
            <w:proofErr w:type="gramStart"/>
            <w:r w:rsidRPr="000B3EEC">
              <w:rPr>
                <w:rFonts w:ascii="Arial" w:hAnsi="Arial" w:cs="Arial"/>
                <w:color w:val="D9D9D9"/>
                <w:spacing w:val="-3"/>
                <w:w w:val="110"/>
                <w:sz w:val="16"/>
                <w:szCs w:val="16"/>
                <w:lang w:val="fr-CH"/>
              </w:rPr>
              <w:t>p</w:t>
            </w:r>
            <w:r w:rsidRPr="000B3EEC">
              <w:rPr>
                <w:rFonts w:ascii="Arial" w:hAnsi="Arial" w:cs="Arial"/>
                <w:color w:val="D9D9D9"/>
                <w:w w:val="110"/>
                <w:sz w:val="16"/>
                <w:szCs w:val="16"/>
                <w:lang w:val="fr-CH"/>
              </w:rPr>
              <w:t>ho</w:t>
            </w:r>
            <w:r w:rsidRPr="000B3EEC">
              <w:rPr>
                <w:rFonts w:ascii="Arial" w:hAnsi="Arial" w:cs="Arial"/>
                <w:color w:val="D9D9D9"/>
                <w:spacing w:val="-3"/>
                <w:w w:val="110"/>
                <w:sz w:val="16"/>
                <w:szCs w:val="16"/>
                <w:lang w:val="fr-CH"/>
              </w:rPr>
              <w:t>n</w:t>
            </w:r>
            <w:r w:rsidRPr="000B3EEC">
              <w:rPr>
                <w:rFonts w:ascii="Arial" w:hAnsi="Arial" w:cs="Arial"/>
                <w:color w:val="D9D9D9"/>
                <w:w w:val="110"/>
                <w:sz w:val="16"/>
                <w:szCs w:val="16"/>
                <w:lang w:val="fr-CH"/>
              </w:rPr>
              <w:t>e</w:t>
            </w:r>
            <w:r w:rsidR="0038344D" w:rsidRPr="000B3EEC">
              <w:rPr>
                <w:rFonts w:ascii="Arial" w:hAnsi="Arial" w:cs="Arial"/>
                <w:color w:val="D9D9D9"/>
                <w:w w:val="110"/>
                <w:sz w:val="16"/>
                <w:szCs w:val="16"/>
                <w:lang w:val="fr-CH"/>
              </w:rPr>
              <w:t>:</w:t>
            </w:r>
            <w:proofErr w:type="gramEnd"/>
          </w:p>
        </w:tc>
        <w:tc>
          <w:tcPr>
            <w:tcW w:w="3281" w:type="dxa"/>
            <w:gridSpan w:val="4"/>
            <w:tcBorders>
              <w:top w:val="single" w:sz="4" w:space="0" w:color="BCD5ED"/>
              <w:left w:val="single" w:sz="4" w:space="0" w:color="BCD5ED"/>
              <w:bottom w:val="single" w:sz="4" w:space="0" w:color="BCD5ED"/>
              <w:right w:val="single" w:sz="4" w:space="0" w:color="BCD5ED"/>
            </w:tcBorders>
          </w:tcPr>
          <w:p w14:paraId="3F8A11CA" w14:textId="77777777" w:rsidR="004813B7" w:rsidRPr="000B3EEC" w:rsidRDefault="004813B7">
            <w:pPr>
              <w:rPr>
                <w:lang w:val="fr-CH"/>
              </w:rPr>
            </w:pPr>
          </w:p>
        </w:tc>
        <w:tc>
          <w:tcPr>
            <w:tcW w:w="1708" w:type="dxa"/>
            <w:gridSpan w:val="3"/>
            <w:tcBorders>
              <w:top w:val="single" w:sz="4" w:space="0" w:color="BCD5ED"/>
              <w:left w:val="single" w:sz="4" w:space="0" w:color="BCD5ED"/>
              <w:bottom w:val="single" w:sz="4" w:space="0" w:color="BCD5ED"/>
              <w:right w:val="single" w:sz="4" w:space="0" w:color="BCD5ED"/>
            </w:tcBorders>
            <w:shd w:val="clear" w:color="auto" w:fill="006EC0"/>
          </w:tcPr>
          <w:p w14:paraId="2ED944CE" w14:textId="77777777" w:rsidR="004813B7" w:rsidRPr="000B3EEC" w:rsidRDefault="004813B7">
            <w:pPr>
              <w:pStyle w:val="TableParagraph"/>
              <w:kinsoku w:val="0"/>
              <w:overflowPunct w:val="0"/>
              <w:spacing w:before="9"/>
              <w:ind w:left="97"/>
              <w:rPr>
                <w:rFonts w:ascii="Arial" w:hAnsi="Arial" w:cs="Arial"/>
                <w:color w:val="000000"/>
                <w:sz w:val="16"/>
                <w:szCs w:val="16"/>
                <w:lang w:val="fr-CH"/>
              </w:rPr>
            </w:pPr>
            <w:r w:rsidRPr="000B3EEC">
              <w:rPr>
                <w:rFonts w:ascii="Arial" w:hAnsi="Arial" w:cs="Arial"/>
                <w:color w:val="FFFFFF"/>
                <w:spacing w:val="2"/>
                <w:w w:val="130"/>
                <w:sz w:val="16"/>
                <w:szCs w:val="16"/>
                <w:lang w:val="fr-CH"/>
              </w:rPr>
              <w:t>T</w:t>
            </w:r>
            <w:r w:rsidRPr="000B3EEC">
              <w:rPr>
                <w:rFonts w:ascii="Arial" w:hAnsi="Arial" w:cs="Arial"/>
                <w:color w:val="FFFFFF"/>
                <w:spacing w:val="7"/>
                <w:w w:val="130"/>
                <w:sz w:val="16"/>
                <w:szCs w:val="16"/>
                <w:lang w:val="fr-CH"/>
              </w:rPr>
              <w:t>é</w:t>
            </w:r>
            <w:r w:rsidRPr="000B3EEC">
              <w:rPr>
                <w:rFonts w:ascii="Arial" w:hAnsi="Arial" w:cs="Arial"/>
                <w:color w:val="FFFFFF"/>
                <w:spacing w:val="-9"/>
                <w:w w:val="130"/>
                <w:sz w:val="16"/>
                <w:szCs w:val="16"/>
                <w:lang w:val="fr-CH"/>
              </w:rPr>
              <w:t>l</w:t>
            </w:r>
            <w:r w:rsidRPr="000B3EEC">
              <w:rPr>
                <w:rFonts w:ascii="Arial" w:hAnsi="Arial" w:cs="Arial"/>
                <w:color w:val="FFFFFF"/>
                <w:w w:val="130"/>
                <w:sz w:val="16"/>
                <w:szCs w:val="16"/>
                <w:lang w:val="fr-CH"/>
              </w:rPr>
              <w:t>.</w:t>
            </w:r>
            <w:r w:rsidRPr="000B3EEC">
              <w:rPr>
                <w:rFonts w:ascii="Arial" w:hAnsi="Arial" w:cs="Arial"/>
                <w:color w:val="FFFFFF"/>
                <w:spacing w:val="-5"/>
                <w:w w:val="130"/>
                <w:sz w:val="16"/>
                <w:szCs w:val="16"/>
                <w:lang w:val="fr-CH"/>
              </w:rPr>
              <w:t xml:space="preserve"> </w:t>
            </w:r>
            <w:r w:rsidRPr="000B3EEC">
              <w:rPr>
                <w:rFonts w:ascii="Arial" w:hAnsi="Arial" w:cs="Arial"/>
                <w:color w:val="FFFFFF"/>
                <w:spacing w:val="-4"/>
                <w:w w:val="130"/>
                <w:sz w:val="16"/>
                <w:szCs w:val="16"/>
                <w:lang w:val="fr-CH"/>
              </w:rPr>
              <w:t>p</w:t>
            </w:r>
            <w:r w:rsidRPr="000B3EEC">
              <w:rPr>
                <w:rFonts w:ascii="Arial" w:hAnsi="Arial" w:cs="Arial"/>
                <w:color w:val="FFFFFF"/>
                <w:spacing w:val="1"/>
                <w:w w:val="130"/>
                <w:sz w:val="16"/>
                <w:szCs w:val="16"/>
                <w:lang w:val="fr-CH"/>
              </w:rPr>
              <w:t>r</w:t>
            </w:r>
            <w:r w:rsidRPr="000B3EEC">
              <w:rPr>
                <w:rFonts w:ascii="Arial" w:hAnsi="Arial" w:cs="Arial"/>
                <w:color w:val="FFFFFF"/>
                <w:spacing w:val="-4"/>
                <w:w w:val="130"/>
                <w:sz w:val="16"/>
                <w:szCs w:val="16"/>
                <w:lang w:val="fr-CH"/>
              </w:rPr>
              <w:t>o</w:t>
            </w:r>
            <w:r w:rsidRPr="000B3EEC">
              <w:rPr>
                <w:rFonts w:ascii="Arial" w:hAnsi="Arial" w:cs="Arial"/>
                <w:color w:val="FFFFFF"/>
                <w:w w:val="130"/>
                <w:sz w:val="16"/>
                <w:szCs w:val="16"/>
                <w:lang w:val="fr-CH"/>
              </w:rPr>
              <w:t>.</w:t>
            </w:r>
            <w:r w:rsidRPr="000B3EEC">
              <w:rPr>
                <w:rFonts w:ascii="Arial" w:hAnsi="Arial" w:cs="Arial"/>
                <w:color w:val="FFFFFF"/>
                <w:spacing w:val="-4"/>
                <w:w w:val="130"/>
                <w:sz w:val="16"/>
                <w:szCs w:val="16"/>
                <w:lang w:val="fr-CH"/>
              </w:rPr>
              <w:t xml:space="preserve"> </w:t>
            </w:r>
            <w:r w:rsidRPr="000B3EEC">
              <w:rPr>
                <w:rFonts w:ascii="Arial" w:hAnsi="Arial" w:cs="Arial"/>
                <w:color w:val="FFFFFF"/>
                <w:w w:val="130"/>
                <w:sz w:val="16"/>
                <w:szCs w:val="16"/>
                <w:lang w:val="fr-CH"/>
              </w:rPr>
              <w:t>:</w:t>
            </w:r>
          </w:p>
          <w:p w14:paraId="6031652E" w14:textId="77777777" w:rsidR="004813B7" w:rsidRPr="000B3EEC" w:rsidRDefault="004813B7">
            <w:pPr>
              <w:pStyle w:val="TableParagraph"/>
              <w:kinsoku w:val="0"/>
              <w:overflowPunct w:val="0"/>
              <w:spacing w:before="10" w:line="183" w:lineRule="exact"/>
              <w:ind w:left="102"/>
              <w:rPr>
                <w:lang w:val="fr-CH"/>
              </w:rPr>
            </w:pPr>
            <w:r w:rsidRPr="000B3EEC">
              <w:rPr>
                <w:rFonts w:ascii="Arial" w:hAnsi="Arial" w:cs="Arial"/>
                <w:color w:val="D9D9D9"/>
                <w:w w:val="110"/>
                <w:sz w:val="16"/>
                <w:szCs w:val="16"/>
                <w:lang w:val="fr-CH"/>
              </w:rPr>
              <w:t>B</w:t>
            </w:r>
            <w:r w:rsidRPr="000B3EEC">
              <w:rPr>
                <w:rFonts w:ascii="Arial" w:hAnsi="Arial" w:cs="Arial"/>
                <w:color w:val="D9D9D9"/>
                <w:spacing w:val="-4"/>
                <w:w w:val="110"/>
                <w:sz w:val="16"/>
                <w:szCs w:val="16"/>
                <w:lang w:val="fr-CH"/>
              </w:rPr>
              <w:t>us</w:t>
            </w:r>
            <w:r w:rsidRPr="000B3EEC">
              <w:rPr>
                <w:rFonts w:ascii="Arial" w:hAnsi="Arial" w:cs="Arial"/>
                <w:color w:val="D9D9D9"/>
                <w:spacing w:val="3"/>
                <w:w w:val="110"/>
                <w:sz w:val="16"/>
                <w:szCs w:val="16"/>
                <w:lang w:val="fr-CH"/>
              </w:rPr>
              <w:t>i</w:t>
            </w:r>
            <w:r w:rsidRPr="000B3EEC">
              <w:rPr>
                <w:rFonts w:ascii="Arial" w:hAnsi="Arial" w:cs="Arial"/>
                <w:color w:val="D9D9D9"/>
                <w:w w:val="110"/>
                <w:sz w:val="16"/>
                <w:szCs w:val="16"/>
                <w:lang w:val="fr-CH"/>
              </w:rPr>
              <w:t>n</w:t>
            </w:r>
            <w:r w:rsidRPr="000B3EEC">
              <w:rPr>
                <w:rFonts w:ascii="Arial" w:hAnsi="Arial" w:cs="Arial"/>
                <w:color w:val="D9D9D9"/>
                <w:spacing w:val="-3"/>
                <w:w w:val="110"/>
                <w:sz w:val="16"/>
                <w:szCs w:val="16"/>
                <w:lang w:val="fr-CH"/>
              </w:rPr>
              <w:t>e</w:t>
            </w:r>
            <w:r w:rsidRPr="000B3EEC">
              <w:rPr>
                <w:rFonts w:ascii="Arial" w:hAnsi="Arial" w:cs="Arial"/>
                <w:color w:val="D9D9D9"/>
                <w:w w:val="110"/>
                <w:sz w:val="16"/>
                <w:szCs w:val="16"/>
                <w:lang w:val="fr-CH"/>
              </w:rPr>
              <w:t>ss</w:t>
            </w:r>
            <w:r w:rsidRPr="000B3EEC">
              <w:rPr>
                <w:rFonts w:ascii="Arial" w:hAnsi="Arial" w:cs="Arial"/>
                <w:color w:val="D9D9D9"/>
                <w:spacing w:val="-1"/>
                <w:w w:val="110"/>
                <w:sz w:val="16"/>
                <w:szCs w:val="16"/>
                <w:lang w:val="fr-CH"/>
              </w:rPr>
              <w:t xml:space="preserve"> </w:t>
            </w:r>
            <w:proofErr w:type="gramStart"/>
            <w:r w:rsidRPr="000B3EEC">
              <w:rPr>
                <w:rFonts w:ascii="Arial" w:hAnsi="Arial" w:cs="Arial"/>
                <w:color w:val="D9D9D9"/>
                <w:w w:val="110"/>
                <w:sz w:val="16"/>
                <w:szCs w:val="16"/>
                <w:lang w:val="fr-CH"/>
              </w:rPr>
              <w:t>p</w:t>
            </w:r>
            <w:r w:rsidRPr="000B3EEC">
              <w:rPr>
                <w:rFonts w:ascii="Arial" w:hAnsi="Arial" w:cs="Arial"/>
                <w:color w:val="D9D9D9"/>
                <w:spacing w:val="-3"/>
                <w:w w:val="110"/>
                <w:sz w:val="16"/>
                <w:szCs w:val="16"/>
                <w:lang w:val="fr-CH"/>
              </w:rPr>
              <w:t>h</w:t>
            </w:r>
            <w:r w:rsidRPr="000B3EEC">
              <w:rPr>
                <w:rFonts w:ascii="Arial" w:hAnsi="Arial" w:cs="Arial"/>
                <w:color w:val="D9D9D9"/>
                <w:spacing w:val="2"/>
                <w:w w:val="110"/>
                <w:sz w:val="16"/>
                <w:szCs w:val="16"/>
                <w:lang w:val="fr-CH"/>
              </w:rPr>
              <w:t>o</w:t>
            </w:r>
            <w:r w:rsidRPr="000B3EEC">
              <w:rPr>
                <w:rFonts w:ascii="Arial" w:hAnsi="Arial" w:cs="Arial"/>
                <w:color w:val="D9D9D9"/>
                <w:spacing w:val="-5"/>
                <w:w w:val="110"/>
                <w:sz w:val="16"/>
                <w:szCs w:val="16"/>
                <w:lang w:val="fr-CH"/>
              </w:rPr>
              <w:t>n</w:t>
            </w:r>
            <w:r w:rsidRPr="000B3EEC">
              <w:rPr>
                <w:rFonts w:ascii="Arial" w:hAnsi="Arial" w:cs="Arial"/>
                <w:color w:val="D9D9D9"/>
                <w:w w:val="110"/>
                <w:sz w:val="16"/>
                <w:szCs w:val="16"/>
                <w:lang w:val="fr-CH"/>
              </w:rPr>
              <w:t>e</w:t>
            </w:r>
            <w:r w:rsidR="0038344D" w:rsidRPr="000B3EEC">
              <w:rPr>
                <w:rFonts w:ascii="Arial" w:hAnsi="Arial" w:cs="Arial"/>
                <w:color w:val="D9D9D9"/>
                <w:w w:val="110"/>
                <w:sz w:val="16"/>
                <w:szCs w:val="16"/>
                <w:lang w:val="fr-CH"/>
              </w:rPr>
              <w:t>:</w:t>
            </w:r>
            <w:proofErr w:type="gramEnd"/>
          </w:p>
        </w:tc>
        <w:tc>
          <w:tcPr>
            <w:tcW w:w="4008" w:type="dxa"/>
            <w:gridSpan w:val="4"/>
            <w:tcBorders>
              <w:top w:val="single" w:sz="4" w:space="0" w:color="BCD5ED"/>
              <w:left w:val="single" w:sz="4" w:space="0" w:color="BCD5ED"/>
              <w:bottom w:val="single" w:sz="4" w:space="0" w:color="BCD5ED"/>
              <w:right w:val="single" w:sz="4" w:space="0" w:color="BCD5ED"/>
            </w:tcBorders>
          </w:tcPr>
          <w:p w14:paraId="62038773" w14:textId="77777777" w:rsidR="004813B7" w:rsidRPr="000B3EEC" w:rsidRDefault="004813B7">
            <w:pPr>
              <w:rPr>
                <w:lang w:val="fr-CH"/>
              </w:rPr>
            </w:pPr>
          </w:p>
        </w:tc>
      </w:tr>
      <w:tr w:rsidR="004813B7" w:rsidRPr="000B3EEC" w14:paraId="76B925B1" w14:textId="77777777" w:rsidTr="000039DD">
        <w:trPr>
          <w:trHeight w:hRule="exact" w:val="434"/>
        </w:trPr>
        <w:tc>
          <w:tcPr>
            <w:tcW w:w="1776" w:type="dxa"/>
            <w:gridSpan w:val="2"/>
            <w:tcBorders>
              <w:top w:val="single" w:sz="4" w:space="0" w:color="BCD5ED"/>
              <w:left w:val="single" w:sz="4" w:space="0" w:color="BCD5ED"/>
              <w:bottom w:val="single" w:sz="4" w:space="0" w:color="BCD5ED"/>
              <w:right w:val="single" w:sz="4" w:space="0" w:color="BCD5ED"/>
            </w:tcBorders>
            <w:shd w:val="clear" w:color="auto" w:fill="006EC0"/>
          </w:tcPr>
          <w:p w14:paraId="38D32EB4" w14:textId="77777777" w:rsidR="004813B7" w:rsidRPr="000B3EEC" w:rsidRDefault="004813B7">
            <w:pPr>
              <w:pStyle w:val="TableParagraph"/>
              <w:kinsoku w:val="0"/>
              <w:overflowPunct w:val="0"/>
              <w:spacing w:before="3" w:line="110" w:lineRule="exact"/>
              <w:rPr>
                <w:sz w:val="11"/>
                <w:szCs w:val="11"/>
                <w:lang w:val="fr-CH"/>
              </w:rPr>
            </w:pPr>
          </w:p>
          <w:p w14:paraId="18B3820A" w14:textId="77777777" w:rsidR="004813B7" w:rsidRPr="000B3EEC" w:rsidRDefault="004813B7">
            <w:pPr>
              <w:pStyle w:val="TableParagraph"/>
              <w:kinsoku w:val="0"/>
              <w:overflowPunct w:val="0"/>
              <w:ind w:left="102"/>
              <w:rPr>
                <w:lang w:val="fr-CH"/>
              </w:rPr>
            </w:pPr>
            <w:proofErr w:type="gramStart"/>
            <w:r w:rsidRPr="000B3EEC">
              <w:rPr>
                <w:rFonts w:ascii="Arial" w:hAnsi="Arial" w:cs="Arial"/>
                <w:color w:val="FFFFFF"/>
                <w:spacing w:val="-4"/>
                <w:w w:val="135"/>
                <w:sz w:val="16"/>
                <w:szCs w:val="16"/>
                <w:lang w:val="fr-CH"/>
              </w:rPr>
              <w:t>E</w:t>
            </w:r>
            <w:r w:rsidRPr="000B3EEC">
              <w:rPr>
                <w:rFonts w:ascii="Arial" w:hAnsi="Arial" w:cs="Arial"/>
                <w:color w:val="FFFFFF"/>
                <w:spacing w:val="6"/>
                <w:w w:val="135"/>
                <w:sz w:val="16"/>
                <w:szCs w:val="16"/>
                <w:lang w:val="fr-CH"/>
              </w:rPr>
              <w:t>-</w:t>
            </w:r>
            <w:r w:rsidRPr="000B3EEC">
              <w:rPr>
                <w:rFonts w:ascii="Arial" w:hAnsi="Arial" w:cs="Arial"/>
                <w:color w:val="FFFFFF"/>
                <w:spacing w:val="-9"/>
                <w:w w:val="135"/>
                <w:sz w:val="16"/>
                <w:szCs w:val="16"/>
                <w:lang w:val="fr-CH"/>
              </w:rPr>
              <w:t>m</w:t>
            </w:r>
            <w:r w:rsidRPr="000B3EEC">
              <w:rPr>
                <w:rFonts w:ascii="Arial" w:hAnsi="Arial" w:cs="Arial"/>
                <w:color w:val="FFFFFF"/>
                <w:spacing w:val="7"/>
                <w:w w:val="135"/>
                <w:sz w:val="16"/>
                <w:szCs w:val="16"/>
                <w:lang w:val="fr-CH"/>
              </w:rPr>
              <w:t>a</w:t>
            </w:r>
            <w:r w:rsidRPr="000B3EEC">
              <w:rPr>
                <w:rFonts w:ascii="Arial" w:hAnsi="Arial" w:cs="Arial"/>
                <w:color w:val="FFFFFF"/>
                <w:w w:val="135"/>
                <w:sz w:val="16"/>
                <w:szCs w:val="16"/>
                <w:lang w:val="fr-CH"/>
              </w:rPr>
              <w:t>il</w:t>
            </w:r>
            <w:proofErr w:type="gramEnd"/>
            <w:r w:rsidRPr="000B3EEC">
              <w:rPr>
                <w:rFonts w:ascii="Arial" w:hAnsi="Arial" w:cs="Arial"/>
                <w:color w:val="FFFFFF"/>
                <w:spacing w:val="-44"/>
                <w:w w:val="135"/>
                <w:sz w:val="16"/>
                <w:szCs w:val="16"/>
                <w:lang w:val="fr-CH"/>
              </w:rPr>
              <w:t xml:space="preserve"> </w:t>
            </w:r>
            <w:r w:rsidRPr="000B3EEC">
              <w:rPr>
                <w:rFonts w:ascii="Arial" w:hAnsi="Arial" w:cs="Arial"/>
                <w:color w:val="FFFFFF"/>
                <w:w w:val="135"/>
                <w:sz w:val="16"/>
                <w:szCs w:val="16"/>
                <w:lang w:val="fr-CH"/>
              </w:rPr>
              <w:t>:</w:t>
            </w:r>
          </w:p>
        </w:tc>
        <w:tc>
          <w:tcPr>
            <w:tcW w:w="8997" w:type="dxa"/>
            <w:gridSpan w:val="11"/>
            <w:tcBorders>
              <w:top w:val="single" w:sz="4" w:space="0" w:color="BCD5ED"/>
              <w:left w:val="single" w:sz="4" w:space="0" w:color="BCD5ED"/>
              <w:bottom w:val="single" w:sz="4" w:space="0" w:color="BCD5ED"/>
              <w:right w:val="single" w:sz="4" w:space="0" w:color="BCD5ED"/>
            </w:tcBorders>
          </w:tcPr>
          <w:p w14:paraId="39907A85" w14:textId="77777777" w:rsidR="004813B7" w:rsidRPr="000B3EEC" w:rsidRDefault="004813B7">
            <w:pPr>
              <w:rPr>
                <w:lang w:val="fr-CH"/>
              </w:rPr>
            </w:pPr>
          </w:p>
        </w:tc>
      </w:tr>
      <w:tr w:rsidR="004813B7" w:rsidRPr="000B3EEC" w14:paraId="599FB0D8" w14:textId="77777777" w:rsidTr="000039DD">
        <w:trPr>
          <w:trHeight w:hRule="exact" w:val="432"/>
        </w:trPr>
        <w:tc>
          <w:tcPr>
            <w:tcW w:w="2595" w:type="dxa"/>
            <w:gridSpan w:val="4"/>
            <w:tcBorders>
              <w:top w:val="single" w:sz="4" w:space="0" w:color="BCD5ED"/>
              <w:left w:val="single" w:sz="4" w:space="0" w:color="BCD5ED"/>
              <w:bottom w:val="single" w:sz="4" w:space="0" w:color="BCD5ED"/>
              <w:right w:val="single" w:sz="4" w:space="0" w:color="BCD5ED"/>
            </w:tcBorders>
            <w:shd w:val="clear" w:color="auto" w:fill="006EC0"/>
          </w:tcPr>
          <w:p w14:paraId="37E7EE4A" w14:textId="77777777" w:rsidR="004813B7" w:rsidRPr="000B3EEC" w:rsidRDefault="004813B7">
            <w:pPr>
              <w:pStyle w:val="TableParagraph"/>
              <w:kinsoku w:val="0"/>
              <w:overflowPunct w:val="0"/>
              <w:spacing w:before="1" w:line="110" w:lineRule="exact"/>
              <w:rPr>
                <w:sz w:val="11"/>
                <w:szCs w:val="11"/>
                <w:lang w:val="fr-CH"/>
              </w:rPr>
            </w:pPr>
          </w:p>
          <w:p w14:paraId="57AD5171" w14:textId="77777777" w:rsidR="004813B7" w:rsidRPr="000B3EEC" w:rsidRDefault="004813B7">
            <w:pPr>
              <w:pStyle w:val="TableParagraph"/>
              <w:kinsoku w:val="0"/>
              <w:overflowPunct w:val="0"/>
              <w:ind w:left="102"/>
              <w:rPr>
                <w:lang w:val="fr-CH"/>
              </w:rPr>
            </w:pPr>
            <w:r w:rsidRPr="000B3EEC">
              <w:rPr>
                <w:rFonts w:ascii="Arial" w:hAnsi="Arial" w:cs="Arial"/>
                <w:color w:val="FFFFFF"/>
                <w:w w:val="130"/>
                <w:sz w:val="16"/>
                <w:szCs w:val="16"/>
                <w:lang w:val="fr-CH"/>
              </w:rPr>
              <w:t>Or</w:t>
            </w:r>
            <w:r w:rsidRPr="000B3EEC">
              <w:rPr>
                <w:rFonts w:ascii="Arial" w:hAnsi="Arial" w:cs="Arial"/>
                <w:color w:val="FFFFFF"/>
                <w:spacing w:val="-4"/>
                <w:w w:val="130"/>
                <w:sz w:val="16"/>
                <w:szCs w:val="16"/>
                <w:lang w:val="fr-CH"/>
              </w:rPr>
              <w:t>g</w:t>
            </w:r>
            <w:r w:rsidRPr="000B3EEC">
              <w:rPr>
                <w:rFonts w:ascii="Arial" w:hAnsi="Arial" w:cs="Arial"/>
                <w:color w:val="FFFFFF"/>
                <w:spacing w:val="2"/>
                <w:w w:val="130"/>
                <w:sz w:val="16"/>
                <w:szCs w:val="16"/>
                <w:lang w:val="fr-CH"/>
              </w:rPr>
              <w:t>a</w:t>
            </w:r>
            <w:r w:rsidRPr="000B3EEC">
              <w:rPr>
                <w:rFonts w:ascii="Arial" w:hAnsi="Arial" w:cs="Arial"/>
                <w:color w:val="FFFFFF"/>
                <w:spacing w:val="4"/>
                <w:w w:val="130"/>
                <w:sz w:val="16"/>
                <w:szCs w:val="16"/>
                <w:lang w:val="fr-CH"/>
              </w:rPr>
              <w:t>n</w:t>
            </w:r>
            <w:r w:rsidR="00D96FDC" w:rsidRPr="000B3EEC">
              <w:rPr>
                <w:rFonts w:ascii="Arial" w:hAnsi="Arial" w:cs="Arial"/>
                <w:color w:val="FFFFFF"/>
                <w:spacing w:val="-5"/>
                <w:w w:val="130"/>
                <w:sz w:val="16"/>
                <w:szCs w:val="16"/>
                <w:lang w:val="fr-CH"/>
              </w:rPr>
              <w:t>i</w:t>
            </w:r>
            <w:r w:rsidRPr="000B3EEC">
              <w:rPr>
                <w:rFonts w:ascii="Arial" w:hAnsi="Arial" w:cs="Arial"/>
                <w:color w:val="FFFFFF"/>
                <w:spacing w:val="-6"/>
                <w:w w:val="130"/>
                <w:sz w:val="16"/>
                <w:szCs w:val="16"/>
                <w:lang w:val="fr-CH"/>
              </w:rPr>
              <w:t>s</w:t>
            </w:r>
            <w:r w:rsidRPr="000B3EEC">
              <w:rPr>
                <w:rFonts w:ascii="Arial" w:hAnsi="Arial" w:cs="Arial"/>
                <w:color w:val="FFFFFF"/>
                <w:w w:val="130"/>
                <w:sz w:val="16"/>
                <w:szCs w:val="16"/>
                <w:lang w:val="fr-CH"/>
              </w:rPr>
              <w:t>a</w:t>
            </w:r>
            <w:r w:rsidRPr="000B3EEC">
              <w:rPr>
                <w:rFonts w:ascii="Arial" w:hAnsi="Arial" w:cs="Arial"/>
                <w:color w:val="FFFFFF"/>
                <w:spacing w:val="3"/>
                <w:w w:val="130"/>
                <w:sz w:val="16"/>
                <w:szCs w:val="16"/>
                <w:lang w:val="fr-CH"/>
              </w:rPr>
              <w:t>t</w:t>
            </w:r>
            <w:r w:rsidRPr="000B3EEC">
              <w:rPr>
                <w:rFonts w:ascii="Arial" w:hAnsi="Arial" w:cs="Arial"/>
                <w:color w:val="FFFFFF"/>
                <w:spacing w:val="-7"/>
                <w:w w:val="130"/>
                <w:sz w:val="16"/>
                <w:szCs w:val="16"/>
                <w:lang w:val="fr-CH"/>
              </w:rPr>
              <w:t>i</w:t>
            </w:r>
            <w:r w:rsidRPr="000B3EEC">
              <w:rPr>
                <w:rFonts w:ascii="Arial" w:hAnsi="Arial" w:cs="Arial"/>
                <w:color w:val="FFFFFF"/>
                <w:w w:val="130"/>
                <w:sz w:val="16"/>
                <w:szCs w:val="16"/>
                <w:lang w:val="fr-CH"/>
              </w:rPr>
              <w:t>on</w:t>
            </w:r>
            <w:r w:rsidRPr="000B3EEC">
              <w:rPr>
                <w:rFonts w:ascii="Arial" w:hAnsi="Arial" w:cs="Arial"/>
                <w:color w:val="FFFFFF"/>
                <w:spacing w:val="-13"/>
                <w:w w:val="130"/>
                <w:sz w:val="16"/>
                <w:szCs w:val="16"/>
                <w:lang w:val="fr-CH"/>
              </w:rPr>
              <w:t xml:space="preserve"> </w:t>
            </w:r>
            <w:r w:rsidRPr="000B3EEC">
              <w:rPr>
                <w:rFonts w:ascii="Arial" w:hAnsi="Arial" w:cs="Arial"/>
                <w:color w:val="FFFFFF"/>
                <w:w w:val="130"/>
                <w:sz w:val="16"/>
                <w:szCs w:val="16"/>
                <w:lang w:val="fr-CH"/>
              </w:rPr>
              <w:t>:</w:t>
            </w:r>
          </w:p>
        </w:tc>
        <w:tc>
          <w:tcPr>
            <w:tcW w:w="3543" w:type="dxa"/>
            <w:gridSpan w:val="4"/>
            <w:tcBorders>
              <w:top w:val="single" w:sz="4" w:space="0" w:color="BCD5ED"/>
              <w:left w:val="single" w:sz="4" w:space="0" w:color="BCD5ED"/>
              <w:bottom w:val="single" w:sz="4" w:space="0" w:color="BCD5ED"/>
              <w:right w:val="single" w:sz="4" w:space="0" w:color="BCD5ED"/>
            </w:tcBorders>
          </w:tcPr>
          <w:p w14:paraId="2F1A3D9C" w14:textId="77777777" w:rsidR="004813B7" w:rsidRPr="000B3EEC" w:rsidRDefault="004813B7">
            <w:pPr>
              <w:rPr>
                <w:lang w:val="fr-CH"/>
              </w:rPr>
            </w:pPr>
          </w:p>
        </w:tc>
        <w:tc>
          <w:tcPr>
            <w:tcW w:w="2524" w:type="dxa"/>
            <w:gridSpan w:val="2"/>
            <w:tcBorders>
              <w:top w:val="single" w:sz="4" w:space="0" w:color="BCD5ED"/>
              <w:left w:val="single" w:sz="4" w:space="0" w:color="BCD5ED"/>
              <w:bottom w:val="single" w:sz="4" w:space="0" w:color="BCD5ED"/>
              <w:right w:val="single" w:sz="4" w:space="0" w:color="BCD5ED"/>
            </w:tcBorders>
            <w:shd w:val="clear" w:color="auto" w:fill="006EC0"/>
          </w:tcPr>
          <w:p w14:paraId="1CBA502F" w14:textId="77777777" w:rsidR="004813B7" w:rsidRPr="000B3EEC" w:rsidRDefault="004813B7">
            <w:pPr>
              <w:pStyle w:val="TableParagraph"/>
              <w:kinsoku w:val="0"/>
              <w:overflowPunct w:val="0"/>
              <w:spacing w:before="12"/>
              <w:ind w:left="107"/>
              <w:rPr>
                <w:rFonts w:ascii="Arial" w:hAnsi="Arial" w:cs="Arial"/>
                <w:color w:val="000000"/>
                <w:sz w:val="16"/>
                <w:szCs w:val="16"/>
                <w:lang w:val="fr-CH"/>
              </w:rPr>
            </w:pPr>
            <w:r w:rsidRPr="000B3EEC">
              <w:rPr>
                <w:rFonts w:ascii="Arial" w:hAnsi="Arial" w:cs="Arial"/>
                <w:color w:val="FFFFFF"/>
                <w:spacing w:val="-9"/>
                <w:w w:val="130"/>
                <w:sz w:val="16"/>
                <w:szCs w:val="16"/>
                <w:lang w:val="fr-CH"/>
              </w:rPr>
              <w:t>D</w:t>
            </w:r>
            <w:r w:rsidRPr="000B3EEC">
              <w:rPr>
                <w:rFonts w:ascii="Arial" w:hAnsi="Arial" w:cs="Arial"/>
                <w:color w:val="FFFFFF"/>
                <w:spacing w:val="2"/>
                <w:w w:val="130"/>
                <w:sz w:val="16"/>
                <w:szCs w:val="16"/>
                <w:lang w:val="fr-CH"/>
              </w:rPr>
              <w:t>a</w:t>
            </w:r>
            <w:r w:rsidRPr="000B3EEC">
              <w:rPr>
                <w:rFonts w:ascii="Arial" w:hAnsi="Arial" w:cs="Arial"/>
                <w:color w:val="FFFFFF"/>
                <w:spacing w:val="-4"/>
                <w:w w:val="130"/>
                <w:sz w:val="16"/>
                <w:szCs w:val="16"/>
                <w:lang w:val="fr-CH"/>
              </w:rPr>
              <w:t>t</w:t>
            </w:r>
            <w:r w:rsidRPr="000B3EEC">
              <w:rPr>
                <w:rFonts w:ascii="Arial" w:hAnsi="Arial" w:cs="Arial"/>
                <w:color w:val="FFFFFF"/>
                <w:w w:val="130"/>
                <w:sz w:val="16"/>
                <w:szCs w:val="16"/>
                <w:lang w:val="fr-CH"/>
              </w:rPr>
              <w:t>e</w:t>
            </w:r>
            <w:r w:rsidRPr="000B3EEC">
              <w:rPr>
                <w:rFonts w:ascii="Arial" w:hAnsi="Arial" w:cs="Arial"/>
                <w:color w:val="FFFFFF"/>
                <w:spacing w:val="-24"/>
                <w:w w:val="130"/>
                <w:sz w:val="16"/>
                <w:szCs w:val="16"/>
                <w:lang w:val="fr-CH"/>
              </w:rPr>
              <w:t xml:space="preserve"> </w:t>
            </w:r>
            <w:r w:rsidRPr="000B3EEC">
              <w:rPr>
                <w:rFonts w:ascii="Arial" w:hAnsi="Arial" w:cs="Arial"/>
                <w:color w:val="FFFFFF"/>
                <w:spacing w:val="-6"/>
                <w:w w:val="130"/>
                <w:sz w:val="16"/>
                <w:szCs w:val="16"/>
                <w:lang w:val="fr-CH"/>
              </w:rPr>
              <w:t>d</w:t>
            </w:r>
            <w:r w:rsidRPr="000B3EEC">
              <w:rPr>
                <w:rFonts w:ascii="Arial" w:hAnsi="Arial" w:cs="Arial"/>
                <w:color w:val="FFFFFF"/>
                <w:w w:val="130"/>
                <w:sz w:val="16"/>
                <w:szCs w:val="16"/>
                <w:lang w:val="fr-CH"/>
              </w:rPr>
              <w:t>e</w:t>
            </w:r>
            <w:r w:rsidRPr="000B3EEC">
              <w:rPr>
                <w:rFonts w:ascii="Arial" w:hAnsi="Arial" w:cs="Arial"/>
                <w:color w:val="FFFFFF"/>
                <w:spacing w:val="-22"/>
                <w:w w:val="130"/>
                <w:sz w:val="16"/>
                <w:szCs w:val="16"/>
                <w:lang w:val="fr-CH"/>
              </w:rPr>
              <w:t xml:space="preserve"> </w:t>
            </w:r>
            <w:r w:rsidRPr="000B3EEC">
              <w:rPr>
                <w:rFonts w:ascii="Arial" w:hAnsi="Arial" w:cs="Arial"/>
                <w:color w:val="FFFFFF"/>
                <w:spacing w:val="-6"/>
                <w:w w:val="130"/>
                <w:sz w:val="16"/>
                <w:szCs w:val="16"/>
                <w:lang w:val="fr-CH"/>
              </w:rPr>
              <w:t>n</w:t>
            </w:r>
            <w:r w:rsidRPr="000B3EEC">
              <w:rPr>
                <w:rFonts w:ascii="Arial" w:hAnsi="Arial" w:cs="Arial"/>
                <w:color w:val="FFFFFF"/>
                <w:spacing w:val="9"/>
                <w:w w:val="130"/>
                <w:sz w:val="16"/>
                <w:szCs w:val="16"/>
                <w:lang w:val="fr-CH"/>
              </w:rPr>
              <w:t>a</w:t>
            </w:r>
            <w:r w:rsidRPr="000B3EEC">
              <w:rPr>
                <w:rFonts w:ascii="Arial" w:hAnsi="Arial" w:cs="Arial"/>
                <w:color w:val="FFFFFF"/>
                <w:spacing w:val="-7"/>
                <w:w w:val="130"/>
                <w:sz w:val="16"/>
                <w:szCs w:val="16"/>
                <w:lang w:val="fr-CH"/>
              </w:rPr>
              <w:t>i</w:t>
            </w:r>
            <w:r w:rsidRPr="000B3EEC">
              <w:rPr>
                <w:rFonts w:ascii="Arial" w:hAnsi="Arial" w:cs="Arial"/>
                <w:color w:val="FFFFFF"/>
                <w:w w:val="130"/>
                <w:sz w:val="16"/>
                <w:szCs w:val="16"/>
                <w:lang w:val="fr-CH"/>
              </w:rPr>
              <w:t>s</w:t>
            </w:r>
            <w:r w:rsidRPr="000B3EEC">
              <w:rPr>
                <w:rFonts w:ascii="Arial" w:hAnsi="Arial" w:cs="Arial"/>
                <w:color w:val="FFFFFF"/>
                <w:spacing w:val="-6"/>
                <w:w w:val="130"/>
                <w:sz w:val="16"/>
                <w:szCs w:val="16"/>
                <w:lang w:val="fr-CH"/>
              </w:rPr>
              <w:t>s</w:t>
            </w:r>
            <w:r w:rsidRPr="000B3EEC">
              <w:rPr>
                <w:rFonts w:ascii="Arial" w:hAnsi="Arial" w:cs="Arial"/>
                <w:color w:val="FFFFFF"/>
                <w:spacing w:val="2"/>
                <w:w w:val="130"/>
                <w:sz w:val="16"/>
                <w:szCs w:val="16"/>
                <w:lang w:val="fr-CH"/>
              </w:rPr>
              <w:t>a</w:t>
            </w:r>
            <w:r w:rsidRPr="000B3EEC">
              <w:rPr>
                <w:rFonts w:ascii="Arial" w:hAnsi="Arial" w:cs="Arial"/>
                <w:color w:val="FFFFFF"/>
                <w:w w:val="130"/>
                <w:sz w:val="16"/>
                <w:szCs w:val="16"/>
                <w:lang w:val="fr-CH"/>
              </w:rPr>
              <w:t>n</w:t>
            </w:r>
            <w:r w:rsidRPr="000B3EEC">
              <w:rPr>
                <w:rFonts w:ascii="Arial" w:hAnsi="Arial" w:cs="Arial"/>
                <w:color w:val="FFFFFF"/>
                <w:spacing w:val="-6"/>
                <w:w w:val="130"/>
                <w:sz w:val="16"/>
                <w:szCs w:val="16"/>
                <w:lang w:val="fr-CH"/>
              </w:rPr>
              <w:t>c</w:t>
            </w:r>
            <w:r w:rsidRPr="000B3EEC">
              <w:rPr>
                <w:rFonts w:ascii="Arial" w:hAnsi="Arial" w:cs="Arial"/>
                <w:color w:val="FFFFFF"/>
                <w:w w:val="130"/>
                <w:sz w:val="16"/>
                <w:szCs w:val="16"/>
                <w:lang w:val="fr-CH"/>
              </w:rPr>
              <w:t>e</w:t>
            </w:r>
            <w:r w:rsidRPr="000B3EEC">
              <w:rPr>
                <w:rFonts w:ascii="Arial" w:hAnsi="Arial" w:cs="Arial"/>
                <w:color w:val="FFFFFF"/>
                <w:spacing w:val="-22"/>
                <w:w w:val="130"/>
                <w:sz w:val="16"/>
                <w:szCs w:val="16"/>
                <w:lang w:val="fr-CH"/>
              </w:rPr>
              <w:t xml:space="preserve"> </w:t>
            </w:r>
            <w:r w:rsidRPr="000B3EEC">
              <w:rPr>
                <w:rFonts w:ascii="Arial" w:hAnsi="Arial" w:cs="Arial"/>
                <w:color w:val="FFFFFF"/>
                <w:w w:val="130"/>
                <w:sz w:val="16"/>
                <w:szCs w:val="16"/>
                <w:lang w:val="fr-CH"/>
              </w:rPr>
              <w:t>:</w:t>
            </w:r>
          </w:p>
          <w:p w14:paraId="32A2CBA1" w14:textId="77777777" w:rsidR="004813B7" w:rsidRPr="000B3EEC" w:rsidRDefault="00AC3366" w:rsidP="00AC3366">
            <w:pPr>
              <w:pStyle w:val="TableParagraph"/>
              <w:kinsoku w:val="0"/>
              <w:overflowPunct w:val="0"/>
              <w:spacing w:before="10" w:line="183" w:lineRule="exact"/>
              <w:ind w:left="104"/>
              <w:rPr>
                <w:lang w:val="fr-CH"/>
              </w:rPr>
            </w:pPr>
            <w:r w:rsidRPr="000B3EEC">
              <w:rPr>
                <w:rFonts w:ascii="Arial" w:hAnsi="Arial" w:cs="Arial"/>
                <w:color w:val="D9D9D9"/>
                <w:spacing w:val="-6"/>
                <w:w w:val="115"/>
                <w:sz w:val="16"/>
                <w:szCs w:val="16"/>
                <w:lang w:val="fr-CH"/>
              </w:rPr>
              <w:t xml:space="preserve">Date of </w:t>
            </w:r>
            <w:proofErr w:type="spellStart"/>
            <w:proofErr w:type="gramStart"/>
            <w:r w:rsidRPr="000B3EEC">
              <w:rPr>
                <w:rFonts w:ascii="Arial" w:hAnsi="Arial" w:cs="Arial"/>
                <w:color w:val="D9D9D9"/>
                <w:spacing w:val="-6"/>
                <w:w w:val="115"/>
                <w:sz w:val="16"/>
                <w:szCs w:val="16"/>
                <w:lang w:val="fr-CH"/>
              </w:rPr>
              <w:t>birth</w:t>
            </w:r>
            <w:proofErr w:type="spellEnd"/>
            <w:r w:rsidR="00D96FDC" w:rsidRPr="000B3EEC">
              <w:rPr>
                <w:rFonts w:ascii="Arial" w:hAnsi="Arial" w:cs="Arial"/>
                <w:color w:val="D9D9D9"/>
                <w:w w:val="115"/>
                <w:sz w:val="16"/>
                <w:szCs w:val="16"/>
                <w:lang w:val="fr-CH"/>
              </w:rPr>
              <w:t>:</w:t>
            </w:r>
            <w:proofErr w:type="gramEnd"/>
          </w:p>
        </w:tc>
        <w:tc>
          <w:tcPr>
            <w:tcW w:w="2111" w:type="dxa"/>
            <w:gridSpan w:val="3"/>
            <w:tcBorders>
              <w:top w:val="single" w:sz="4" w:space="0" w:color="BCD5ED"/>
              <w:left w:val="single" w:sz="4" w:space="0" w:color="BCD5ED"/>
              <w:bottom w:val="single" w:sz="4" w:space="0" w:color="BCD5ED"/>
              <w:right w:val="single" w:sz="4" w:space="0" w:color="BCD5ED"/>
            </w:tcBorders>
          </w:tcPr>
          <w:p w14:paraId="2A6AADF1" w14:textId="77777777" w:rsidR="004813B7" w:rsidRPr="000B3EEC" w:rsidRDefault="004813B7">
            <w:pPr>
              <w:rPr>
                <w:lang w:val="fr-CH"/>
              </w:rPr>
            </w:pPr>
          </w:p>
        </w:tc>
      </w:tr>
    </w:tbl>
    <w:p w14:paraId="5E503472" w14:textId="77777777" w:rsidR="002A2CF0" w:rsidRDefault="002A2CF0" w:rsidP="002A2CF0">
      <w:pPr>
        <w:pStyle w:val="BodyText"/>
        <w:kinsoku w:val="0"/>
        <w:overflowPunct w:val="0"/>
        <w:spacing w:before="75"/>
        <w:rPr>
          <w:color w:val="FFFFFF"/>
          <w:spacing w:val="4"/>
          <w:w w:val="120"/>
          <w:lang w:val="fr-CH"/>
        </w:rPr>
      </w:pPr>
    </w:p>
    <w:tbl>
      <w:tblPr>
        <w:tblStyle w:val="TableGrid"/>
        <w:tblW w:w="9595" w:type="dxa"/>
        <w:jc w:val="center"/>
        <w:tblLook w:val="04A0" w:firstRow="1" w:lastRow="0" w:firstColumn="1" w:lastColumn="0" w:noHBand="0" w:noVBand="1"/>
      </w:tblPr>
      <w:tblGrid>
        <w:gridCol w:w="1705"/>
        <w:gridCol w:w="4665"/>
        <w:gridCol w:w="3225"/>
      </w:tblGrid>
      <w:tr w:rsidR="002A2CF0" w14:paraId="50A37DFE" w14:textId="77777777" w:rsidTr="203DAF10">
        <w:trPr>
          <w:jc w:val="center"/>
        </w:trPr>
        <w:tc>
          <w:tcPr>
            <w:tcW w:w="0" w:type="auto"/>
          </w:tcPr>
          <w:p w14:paraId="203DAF10" w14:textId="77777777" w:rsidR="00931DD3" w:rsidRDefault="00931DD3"/>
        </w:tc>
        <w:tc>
          <w:tcPr>
            <w:tcW w:w="7890" w:type="dxa"/>
            <w:gridSpan w:val="2"/>
            <w:shd w:val="clear" w:color="auto" w:fill="0070C0"/>
          </w:tcPr>
          <w:p w14:paraId="26061F7D" w14:textId="244DA073" w:rsidR="6056ADD1" w:rsidRDefault="6056ADD1" w:rsidP="203DAF10">
            <w:pPr>
              <w:pStyle w:val="BodyText"/>
              <w:spacing w:before="75"/>
              <w:jc w:val="center"/>
              <w:rPr>
                <w:color w:val="FFFFFF" w:themeColor="background1"/>
                <w:lang w:val="fr-CH"/>
              </w:rPr>
            </w:pPr>
            <w:r w:rsidRPr="203DAF10">
              <w:rPr>
                <w:color w:val="FFFFFF" w:themeColor="background1"/>
                <w:lang w:val="fr-CH"/>
              </w:rPr>
              <w:t xml:space="preserve">Cotisation choisie / </w:t>
            </w:r>
            <w:proofErr w:type="spellStart"/>
            <w:r w:rsidRPr="203DAF10">
              <w:rPr>
                <w:color w:val="FFFFFF" w:themeColor="background1"/>
                <w:lang w:val="fr-CH"/>
              </w:rPr>
              <w:t>Selected</w:t>
            </w:r>
            <w:proofErr w:type="spellEnd"/>
            <w:r w:rsidRPr="203DAF10">
              <w:rPr>
                <w:color w:val="FFFFFF" w:themeColor="background1"/>
                <w:lang w:val="fr-CH"/>
              </w:rPr>
              <w:t xml:space="preserve"> </w:t>
            </w:r>
            <w:proofErr w:type="spellStart"/>
            <w:r w:rsidRPr="203DAF10">
              <w:rPr>
                <w:color w:val="FFFFFF" w:themeColor="background1"/>
                <w:lang w:val="fr-CH"/>
              </w:rPr>
              <w:t>subscription</w:t>
            </w:r>
            <w:proofErr w:type="spellEnd"/>
          </w:p>
        </w:tc>
      </w:tr>
      <w:tr w:rsidR="002A2CF0" w:rsidRPr="00CA7515" w14:paraId="6CD2A2C0" w14:textId="77777777" w:rsidTr="203DAF10">
        <w:trPr>
          <w:jc w:val="center"/>
        </w:trPr>
        <w:tc>
          <w:tcPr>
            <w:tcW w:w="1705" w:type="dxa"/>
          </w:tcPr>
          <w:p w14:paraId="2B254A1F" w14:textId="77777777" w:rsidR="002A2CF0" w:rsidRDefault="002A2CF0" w:rsidP="002A2CF0">
            <w:pPr>
              <w:pStyle w:val="BodyText"/>
              <w:kinsoku w:val="0"/>
              <w:overflowPunct w:val="0"/>
              <w:spacing w:before="75"/>
              <w:jc w:val="center"/>
              <w:rPr>
                <w:color w:val="FFFFFF"/>
                <w:spacing w:val="4"/>
                <w:w w:val="120"/>
                <w:lang w:val="fr-CH"/>
              </w:rPr>
            </w:pPr>
          </w:p>
        </w:tc>
        <w:tc>
          <w:tcPr>
            <w:tcW w:w="4665" w:type="dxa"/>
            <w:shd w:val="clear" w:color="auto" w:fill="F7CAAC" w:themeFill="accent2" w:themeFillTint="66"/>
          </w:tcPr>
          <w:p w14:paraId="2337DC0D" w14:textId="7AF27352" w:rsidR="002A2CF0" w:rsidRPr="002A2CF0" w:rsidRDefault="6874C2C4" w:rsidP="203DAF10">
            <w:pPr>
              <w:pStyle w:val="BodyText"/>
              <w:spacing w:before="75"/>
              <w:jc w:val="center"/>
            </w:pPr>
            <w:r w:rsidRPr="203DAF10">
              <w:rPr>
                <w:lang w:val="fr-CH"/>
              </w:rPr>
              <w:t>Prix standard</w:t>
            </w:r>
          </w:p>
          <w:p w14:paraId="6CF8E017" w14:textId="6DB350B7" w:rsidR="002A2CF0" w:rsidRPr="002A2CF0" w:rsidRDefault="6874C2C4" w:rsidP="203DAF10">
            <w:pPr>
              <w:pStyle w:val="BodyText"/>
              <w:spacing w:before="75"/>
              <w:jc w:val="center"/>
            </w:pPr>
            <w:r w:rsidRPr="203DAF10">
              <w:rPr>
                <w:color w:val="1F4E79" w:themeColor="accent1" w:themeShade="80"/>
                <w:lang w:val="en-US"/>
              </w:rPr>
              <w:t>General price</w:t>
            </w:r>
          </w:p>
        </w:tc>
        <w:tc>
          <w:tcPr>
            <w:tcW w:w="3225" w:type="dxa"/>
            <w:shd w:val="clear" w:color="auto" w:fill="D5DCE4" w:themeFill="text2" w:themeFillTint="33"/>
          </w:tcPr>
          <w:p w14:paraId="22B9D615" w14:textId="77777777" w:rsidR="002A2CF0" w:rsidRDefault="00CA7515" w:rsidP="00CA7515">
            <w:pPr>
              <w:pStyle w:val="BodyText"/>
              <w:kinsoku w:val="0"/>
              <w:overflowPunct w:val="0"/>
              <w:spacing w:before="75"/>
              <w:jc w:val="center"/>
              <w:rPr>
                <w:spacing w:val="4"/>
                <w:w w:val="120"/>
                <w:lang w:val="fr-CH"/>
              </w:rPr>
            </w:pPr>
            <w:r w:rsidRPr="00CA7515">
              <w:rPr>
                <w:spacing w:val="4"/>
                <w:w w:val="120"/>
                <w:lang w:val="fr-CH"/>
              </w:rPr>
              <w:t>Si vous êtes stagiaire ou étudiant ONU (sous condition</w:t>
            </w:r>
            <w:r>
              <w:rPr>
                <w:spacing w:val="4"/>
                <w:w w:val="120"/>
                <w:lang w:val="fr-CH"/>
              </w:rPr>
              <w:t>s</w:t>
            </w:r>
            <w:r w:rsidRPr="00CA7515">
              <w:rPr>
                <w:spacing w:val="4"/>
                <w:w w:val="120"/>
                <w:lang w:val="fr-CH"/>
              </w:rPr>
              <w:t>)</w:t>
            </w:r>
          </w:p>
          <w:p w14:paraId="4E56A3B1" w14:textId="77777777" w:rsidR="00CA7515" w:rsidRPr="00CA7515" w:rsidRDefault="00CA7515" w:rsidP="00CA7515">
            <w:pPr>
              <w:pStyle w:val="BodyText"/>
              <w:kinsoku w:val="0"/>
              <w:overflowPunct w:val="0"/>
              <w:spacing w:before="75"/>
              <w:jc w:val="center"/>
              <w:rPr>
                <w:color w:val="FFFFFF"/>
                <w:spacing w:val="4"/>
                <w:w w:val="120"/>
              </w:rPr>
            </w:pPr>
            <w:r w:rsidRPr="00CA7515">
              <w:rPr>
                <w:color w:val="1F4E79" w:themeColor="accent1" w:themeShade="80"/>
                <w:spacing w:val="4"/>
                <w:w w:val="120"/>
              </w:rPr>
              <w:t>UN Intern or student (conditions apply)</w:t>
            </w:r>
          </w:p>
        </w:tc>
      </w:tr>
      <w:tr w:rsidR="006130D0" w:rsidRPr="002A2CF0" w14:paraId="29163A39" w14:textId="77777777" w:rsidTr="203DAF10">
        <w:trPr>
          <w:jc w:val="center"/>
        </w:trPr>
        <w:tc>
          <w:tcPr>
            <w:tcW w:w="1705" w:type="dxa"/>
          </w:tcPr>
          <w:p w14:paraId="67BA9DB4" w14:textId="77777777" w:rsidR="006130D0" w:rsidRPr="00CA7515" w:rsidRDefault="006130D0" w:rsidP="00CA7515">
            <w:pPr>
              <w:pStyle w:val="BodyText"/>
              <w:jc w:val="center"/>
            </w:pPr>
            <w:r w:rsidRPr="00CA7515">
              <w:t xml:space="preserve">Saison </w:t>
            </w:r>
            <w:proofErr w:type="spellStart"/>
            <w:r w:rsidRPr="00CA7515">
              <w:t>complète</w:t>
            </w:r>
            <w:proofErr w:type="spellEnd"/>
          </w:p>
          <w:p w14:paraId="7D40E944" w14:textId="77777777" w:rsidR="006130D0" w:rsidRPr="002A2CF0" w:rsidRDefault="006130D0" w:rsidP="00CA7515">
            <w:pPr>
              <w:pStyle w:val="BodyText"/>
              <w:jc w:val="center"/>
              <w:rPr>
                <w:color w:val="FFFFFF"/>
                <w:spacing w:val="4"/>
                <w:w w:val="120"/>
              </w:rPr>
            </w:pPr>
            <w:r w:rsidRPr="00CA7515">
              <w:rPr>
                <w:color w:val="1F4E79" w:themeColor="accent1" w:themeShade="80"/>
              </w:rPr>
              <w:t>Full season</w:t>
            </w:r>
          </w:p>
        </w:tc>
        <w:tc>
          <w:tcPr>
            <w:tcW w:w="4665" w:type="dxa"/>
            <w:shd w:val="clear" w:color="auto" w:fill="F7CAAC" w:themeFill="accent2" w:themeFillTint="66"/>
          </w:tcPr>
          <w:p w14:paraId="7B39FF2C" w14:textId="68201AEE" w:rsidR="006130D0" w:rsidRPr="006130D0" w:rsidRDefault="006130D0" w:rsidP="006130D0">
            <w:pPr>
              <w:pStyle w:val="BodyText"/>
              <w:kinsoku w:val="0"/>
              <w:overflowPunct w:val="0"/>
              <w:spacing w:before="75"/>
              <w:jc w:val="center"/>
              <w:rPr>
                <w:spacing w:val="4"/>
                <w:w w:val="120"/>
              </w:rPr>
            </w:pPr>
            <w:r w:rsidRPr="006130D0">
              <w:rPr>
                <w:rFonts w:ascii="Wingdings" w:eastAsia="Wingdings" w:hAnsi="Wingdings" w:cs="Wingdings"/>
                <w:spacing w:val="4"/>
                <w:w w:val="120"/>
                <w:highlight w:val="darkGray"/>
              </w:rPr>
              <w:t>o</w:t>
            </w:r>
            <w:r>
              <w:rPr>
                <w:spacing w:val="4"/>
                <w:w w:val="120"/>
              </w:rPr>
              <w:t xml:space="preserve"> </w:t>
            </w:r>
            <w:r w:rsidRPr="006130D0">
              <w:rPr>
                <w:spacing w:val="4"/>
                <w:w w:val="120"/>
              </w:rPr>
              <w:t>1</w:t>
            </w:r>
            <w:r w:rsidR="00207DEA">
              <w:rPr>
                <w:spacing w:val="4"/>
                <w:w w:val="120"/>
              </w:rPr>
              <w:t>2</w:t>
            </w:r>
            <w:r w:rsidRPr="006130D0">
              <w:rPr>
                <w:spacing w:val="4"/>
                <w:w w:val="120"/>
              </w:rPr>
              <w:t>0 CHF</w:t>
            </w:r>
          </w:p>
        </w:tc>
        <w:tc>
          <w:tcPr>
            <w:tcW w:w="3225" w:type="dxa"/>
            <w:vMerge w:val="restart"/>
            <w:shd w:val="clear" w:color="auto" w:fill="D5DCE4" w:themeFill="text2" w:themeFillTint="33"/>
            <w:vAlign w:val="center"/>
          </w:tcPr>
          <w:p w14:paraId="7AFF2408" w14:textId="77777777" w:rsidR="006130D0" w:rsidRPr="002A2CF0" w:rsidRDefault="006130D0" w:rsidP="006130D0">
            <w:pPr>
              <w:pStyle w:val="BodyText"/>
              <w:kinsoku w:val="0"/>
              <w:overflowPunct w:val="0"/>
              <w:spacing w:before="75"/>
              <w:jc w:val="center"/>
              <w:rPr>
                <w:color w:val="FFFFFF"/>
                <w:spacing w:val="4"/>
                <w:w w:val="120"/>
              </w:rPr>
            </w:pPr>
            <w:r w:rsidRPr="006130D0">
              <w:rPr>
                <w:rFonts w:ascii="Wingdings" w:eastAsia="Wingdings" w:hAnsi="Wingdings" w:cs="Wingdings"/>
                <w:spacing w:val="4"/>
                <w:w w:val="120"/>
                <w:highlight w:val="darkGray"/>
              </w:rPr>
              <w:t>o</w:t>
            </w:r>
            <w:r>
              <w:rPr>
                <w:spacing w:val="4"/>
                <w:w w:val="120"/>
              </w:rPr>
              <w:t xml:space="preserve"> </w:t>
            </w:r>
            <w:r w:rsidRPr="006130D0">
              <w:rPr>
                <w:spacing w:val="4"/>
                <w:w w:val="120"/>
              </w:rPr>
              <w:t>50 CHF</w:t>
            </w:r>
          </w:p>
        </w:tc>
      </w:tr>
      <w:tr w:rsidR="006130D0" w:rsidRPr="002A2CF0" w14:paraId="16283D64" w14:textId="77777777" w:rsidTr="203DAF10">
        <w:trPr>
          <w:jc w:val="center"/>
        </w:trPr>
        <w:tc>
          <w:tcPr>
            <w:tcW w:w="1705" w:type="dxa"/>
          </w:tcPr>
          <w:p w14:paraId="54C46529" w14:textId="2DB56090" w:rsidR="006130D0" w:rsidRPr="002A2CF0" w:rsidRDefault="006130D0" w:rsidP="002A2CF0">
            <w:pPr>
              <w:pStyle w:val="BodyText"/>
              <w:kinsoku w:val="0"/>
              <w:overflowPunct w:val="0"/>
              <w:spacing w:before="75"/>
              <w:jc w:val="center"/>
              <w:rPr>
                <w:color w:val="FFFFFF"/>
                <w:spacing w:val="4"/>
                <w:w w:val="120"/>
              </w:rPr>
            </w:pPr>
            <w:r w:rsidRPr="009B060C">
              <w:rPr>
                <w:color w:val="000000"/>
                <w:spacing w:val="-4"/>
                <w:w w:val="120"/>
                <w:lang w:val="en-US"/>
              </w:rPr>
              <w:t>D</w:t>
            </w:r>
            <w:r w:rsidRPr="009B060C">
              <w:rPr>
                <w:color w:val="000000"/>
                <w:spacing w:val="7"/>
                <w:w w:val="120"/>
                <w:lang w:val="en-US"/>
              </w:rPr>
              <w:t>e</w:t>
            </w:r>
            <w:r w:rsidRPr="009B060C">
              <w:rPr>
                <w:color w:val="000000"/>
                <w:spacing w:val="3"/>
                <w:w w:val="120"/>
                <w:lang w:val="en-US"/>
              </w:rPr>
              <w:t>m</w:t>
            </w:r>
            <w:r w:rsidRPr="009B060C">
              <w:rPr>
                <w:color w:val="000000"/>
                <w:spacing w:val="-10"/>
                <w:w w:val="120"/>
                <w:lang w:val="en-US"/>
              </w:rPr>
              <w:t>i</w:t>
            </w:r>
            <w:r w:rsidRPr="009B060C">
              <w:rPr>
                <w:color w:val="000000"/>
                <w:spacing w:val="3"/>
                <w:w w:val="120"/>
                <w:lang w:val="en-US"/>
              </w:rPr>
              <w:t>-</w:t>
            </w:r>
            <w:proofErr w:type="spellStart"/>
            <w:r w:rsidRPr="009B060C">
              <w:rPr>
                <w:color w:val="000000"/>
                <w:spacing w:val="-5"/>
                <w:w w:val="120"/>
                <w:lang w:val="en-US"/>
              </w:rPr>
              <w:t>s</w:t>
            </w:r>
            <w:r w:rsidRPr="009B060C">
              <w:rPr>
                <w:color w:val="000000"/>
                <w:spacing w:val="9"/>
                <w:w w:val="120"/>
                <w:lang w:val="en-US"/>
              </w:rPr>
              <w:t>a</w:t>
            </w:r>
            <w:r w:rsidRPr="009B060C">
              <w:rPr>
                <w:color w:val="000000"/>
                <w:spacing w:val="-4"/>
                <w:w w:val="120"/>
                <w:lang w:val="en-US"/>
              </w:rPr>
              <w:t>i</w:t>
            </w:r>
            <w:r w:rsidRPr="009B060C">
              <w:rPr>
                <w:color w:val="000000"/>
                <w:spacing w:val="-5"/>
                <w:w w:val="120"/>
                <w:lang w:val="en-US"/>
              </w:rPr>
              <w:t>s</w:t>
            </w:r>
            <w:r w:rsidRPr="009B060C">
              <w:rPr>
                <w:color w:val="000000"/>
                <w:spacing w:val="1"/>
                <w:w w:val="120"/>
                <w:lang w:val="en-US"/>
              </w:rPr>
              <w:t>o</w:t>
            </w:r>
            <w:r w:rsidRPr="009B060C">
              <w:rPr>
                <w:color w:val="000000"/>
                <w:w w:val="120"/>
                <w:lang w:val="en-US"/>
              </w:rPr>
              <w:t>n</w:t>
            </w:r>
            <w:proofErr w:type="spellEnd"/>
            <w:r w:rsidRPr="009B060C">
              <w:rPr>
                <w:color w:val="000000"/>
                <w:w w:val="127"/>
                <w:lang w:val="en-US"/>
              </w:rPr>
              <w:t xml:space="preserve"> </w:t>
            </w:r>
            <w:r w:rsidRPr="009B060C">
              <w:rPr>
                <w:color w:val="1E4D78"/>
                <w:spacing w:val="-4"/>
                <w:w w:val="120"/>
                <w:lang w:val="en-US"/>
              </w:rPr>
              <w:t>H</w:t>
            </w:r>
            <w:r w:rsidRPr="009B060C">
              <w:rPr>
                <w:color w:val="1E4D78"/>
                <w:w w:val="120"/>
                <w:lang w:val="en-US"/>
              </w:rPr>
              <w:t>al</w:t>
            </w:r>
            <w:r w:rsidRPr="009B060C">
              <w:rPr>
                <w:color w:val="1E4D78"/>
                <w:spacing w:val="4"/>
                <w:w w:val="120"/>
                <w:lang w:val="en-US"/>
              </w:rPr>
              <w:t>f</w:t>
            </w:r>
            <w:r w:rsidRPr="009B060C">
              <w:rPr>
                <w:color w:val="1E4D78"/>
                <w:spacing w:val="-5"/>
                <w:w w:val="120"/>
                <w:lang w:val="en-US"/>
              </w:rPr>
              <w:t>-</w:t>
            </w:r>
            <w:r w:rsidRPr="009B060C">
              <w:rPr>
                <w:color w:val="1E4D78"/>
                <w:w w:val="120"/>
                <w:lang w:val="en-US"/>
              </w:rPr>
              <w:t>se</w:t>
            </w:r>
            <w:r w:rsidRPr="009B060C">
              <w:rPr>
                <w:color w:val="1E4D78"/>
                <w:spacing w:val="-4"/>
                <w:w w:val="120"/>
                <w:lang w:val="en-US"/>
              </w:rPr>
              <w:t>a</w:t>
            </w:r>
            <w:r w:rsidRPr="009B060C">
              <w:rPr>
                <w:color w:val="1E4D78"/>
                <w:spacing w:val="2"/>
                <w:w w:val="120"/>
                <w:lang w:val="en-US"/>
              </w:rPr>
              <w:t>so</w:t>
            </w:r>
            <w:r w:rsidRPr="009B060C">
              <w:rPr>
                <w:color w:val="1E4D78"/>
                <w:w w:val="120"/>
                <w:lang w:val="en-US"/>
              </w:rPr>
              <w:t>n</w:t>
            </w:r>
            <w:r w:rsidRPr="009B060C">
              <w:rPr>
                <w:color w:val="1E4D78"/>
                <w:w w:val="112"/>
                <w:lang w:val="en-US"/>
              </w:rPr>
              <w:t xml:space="preserve"> </w:t>
            </w:r>
            <w:r w:rsidRPr="009B060C">
              <w:rPr>
                <w:color w:val="000000"/>
                <w:w w:val="120"/>
                <w:sz w:val="16"/>
                <w:szCs w:val="16"/>
                <w:lang w:val="en-US"/>
              </w:rPr>
              <w:t>0</w:t>
            </w:r>
            <w:r w:rsidRPr="009B060C">
              <w:rPr>
                <w:color w:val="000000"/>
                <w:spacing w:val="-3"/>
                <w:w w:val="120"/>
                <w:sz w:val="16"/>
                <w:szCs w:val="16"/>
                <w:lang w:val="en-US"/>
              </w:rPr>
              <w:t>9</w:t>
            </w:r>
            <w:r w:rsidRPr="009B060C">
              <w:rPr>
                <w:color w:val="000000"/>
                <w:w w:val="120"/>
                <w:sz w:val="16"/>
                <w:szCs w:val="16"/>
                <w:lang w:val="en-US"/>
              </w:rPr>
              <w:t>/</w:t>
            </w:r>
            <w:r w:rsidRPr="009B060C">
              <w:rPr>
                <w:color w:val="000000"/>
                <w:spacing w:val="-3"/>
                <w:w w:val="120"/>
                <w:sz w:val="16"/>
                <w:szCs w:val="16"/>
                <w:lang w:val="en-US"/>
              </w:rPr>
              <w:t>2</w:t>
            </w:r>
            <w:r>
              <w:rPr>
                <w:color w:val="000000"/>
                <w:w w:val="120"/>
                <w:sz w:val="16"/>
                <w:szCs w:val="16"/>
                <w:lang w:val="en-US"/>
              </w:rPr>
              <w:t>0</w:t>
            </w:r>
            <w:r w:rsidR="00754D2C">
              <w:rPr>
                <w:color w:val="000000"/>
                <w:w w:val="120"/>
                <w:sz w:val="16"/>
                <w:szCs w:val="16"/>
                <w:lang w:val="en-US"/>
              </w:rPr>
              <w:t>20</w:t>
            </w:r>
            <w:r w:rsidRPr="009B060C">
              <w:rPr>
                <w:color w:val="000000"/>
                <w:w w:val="120"/>
                <w:sz w:val="16"/>
                <w:szCs w:val="16"/>
                <w:lang w:val="en-US"/>
              </w:rPr>
              <w:t>-</w:t>
            </w:r>
            <w:r w:rsidRPr="009B060C">
              <w:rPr>
                <w:color w:val="000000"/>
                <w:spacing w:val="-3"/>
                <w:w w:val="120"/>
                <w:sz w:val="16"/>
                <w:szCs w:val="16"/>
                <w:lang w:val="en-US"/>
              </w:rPr>
              <w:t>01</w:t>
            </w:r>
            <w:r w:rsidRPr="009B060C">
              <w:rPr>
                <w:color w:val="000000"/>
                <w:w w:val="120"/>
                <w:sz w:val="16"/>
                <w:szCs w:val="16"/>
                <w:lang w:val="en-US"/>
              </w:rPr>
              <w:t>/2</w:t>
            </w:r>
            <w:r w:rsidRPr="009B060C">
              <w:rPr>
                <w:color w:val="000000"/>
                <w:spacing w:val="-5"/>
                <w:w w:val="120"/>
                <w:sz w:val="16"/>
                <w:szCs w:val="16"/>
                <w:lang w:val="en-US"/>
              </w:rPr>
              <w:t>0</w:t>
            </w:r>
            <w:r>
              <w:rPr>
                <w:color w:val="000000"/>
                <w:w w:val="120"/>
                <w:sz w:val="16"/>
                <w:szCs w:val="16"/>
                <w:lang w:val="en-US"/>
              </w:rPr>
              <w:t>2</w:t>
            </w:r>
            <w:r w:rsidR="00754D2C">
              <w:rPr>
                <w:color w:val="000000"/>
                <w:w w:val="120"/>
                <w:sz w:val="16"/>
                <w:szCs w:val="16"/>
                <w:lang w:val="en-US"/>
              </w:rPr>
              <w:t>1</w:t>
            </w:r>
          </w:p>
        </w:tc>
        <w:tc>
          <w:tcPr>
            <w:tcW w:w="4665" w:type="dxa"/>
            <w:shd w:val="clear" w:color="auto" w:fill="F7CAAC" w:themeFill="accent2" w:themeFillTint="66"/>
          </w:tcPr>
          <w:p w14:paraId="2E3F062A" w14:textId="77777777" w:rsidR="006130D0" w:rsidRPr="006130D0" w:rsidRDefault="006130D0" w:rsidP="006130D0">
            <w:pPr>
              <w:pStyle w:val="BodyText"/>
              <w:kinsoku w:val="0"/>
              <w:overflowPunct w:val="0"/>
              <w:spacing w:before="75"/>
              <w:jc w:val="center"/>
              <w:rPr>
                <w:spacing w:val="4"/>
                <w:w w:val="120"/>
              </w:rPr>
            </w:pPr>
            <w:r w:rsidRPr="006130D0">
              <w:rPr>
                <w:rFonts w:ascii="Wingdings" w:eastAsia="Wingdings" w:hAnsi="Wingdings" w:cs="Wingdings"/>
                <w:spacing w:val="4"/>
                <w:w w:val="120"/>
                <w:highlight w:val="darkGray"/>
              </w:rPr>
              <w:t>o</w:t>
            </w:r>
            <w:r>
              <w:rPr>
                <w:spacing w:val="4"/>
                <w:w w:val="120"/>
              </w:rPr>
              <w:t xml:space="preserve"> 90 CHF</w:t>
            </w:r>
          </w:p>
        </w:tc>
        <w:tc>
          <w:tcPr>
            <w:tcW w:w="3225" w:type="dxa"/>
            <w:vMerge/>
          </w:tcPr>
          <w:p w14:paraId="42DC3D4B" w14:textId="77777777" w:rsidR="006130D0" w:rsidRPr="002A2CF0" w:rsidRDefault="006130D0" w:rsidP="002A2CF0">
            <w:pPr>
              <w:pStyle w:val="BodyText"/>
              <w:kinsoku w:val="0"/>
              <w:overflowPunct w:val="0"/>
              <w:spacing w:before="75"/>
              <w:rPr>
                <w:color w:val="FFFFFF"/>
                <w:spacing w:val="4"/>
                <w:w w:val="120"/>
              </w:rPr>
            </w:pPr>
          </w:p>
        </w:tc>
      </w:tr>
      <w:tr w:rsidR="006130D0" w:rsidRPr="002A2CF0" w14:paraId="19CFE7FB" w14:textId="77777777" w:rsidTr="203DAF10">
        <w:trPr>
          <w:jc w:val="center"/>
        </w:trPr>
        <w:tc>
          <w:tcPr>
            <w:tcW w:w="1705" w:type="dxa"/>
          </w:tcPr>
          <w:p w14:paraId="20C7E252" w14:textId="77777777" w:rsidR="006130D0" w:rsidRDefault="006130D0" w:rsidP="002A2CF0">
            <w:pPr>
              <w:pStyle w:val="BodyText"/>
              <w:jc w:val="center"/>
              <w:rPr>
                <w:w w:val="112"/>
                <w:lang w:val="en-US"/>
              </w:rPr>
            </w:pPr>
            <w:r w:rsidRPr="009B060C">
              <w:rPr>
                <w:spacing w:val="-4"/>
                <w:w w:val="125"/>
                <w:lang w:val="en-US"/>
              </w:rPr>
              <w:t>D</w:t>
            </w:r>
            <w:r w:rsidRPr="009B060C">
              <w:rPr>
                <w:spacing w:val="7"/>
                <w:w w:val="125"/>
                <w:lang w:val="en-US"/>
              </w:rPr>
              <w:t>e</w:t>
            </w:r>
            <w:r w:rsidRPr="009B060C">
              <w:rPr>
                <w:spacing w:val="3"/>
                <w:w w:val="125"/>
                <w:lang w:val="en-US"/>
              </w:rPr>
              <w:t>m</w:t>
            </w:r>
            <w:r w:rsidRPr="009B060C">
              <w:rPr>
                <w:spacing w:val="-10"/>
                <w:w w:val="125"/>
                <w:lang w:val="en-US"/>
              </w:rPr>
              <w:t>i</w:t>
            </w:r>
            <w:r w:rsidRPr="009B060C">
              <w:rPr>
                <w:spacing w:val="3"/>
                <w:w w:val="125"/>
                <w:lang w:val="en-US"/>
              </w:rPr>
              <w:t>-</w:t>
            </w:r>
            <w:proofErr w:type="spellStart"/>
            <w:r w:rsidRPr="009B060C">
              <w:rPr>
                <w:spacing w:val="-6"/>
                <w:w w:val="125"/>
                <w:lang w:val="en-US"/>
              </w:rPr>
              <w:t>s</w:t>
            </w:r>
            <w:r w:rsidRPr="009B060C">
              <w:rPr>
                <w:spacing w:val="9"/>
                <w:w w:val="125"/>
                <w:lang w:val="en-US"/>
              </w:rPr>
              <w:t>a</w:t>
            </w:r>
            <w:r w:rsidRPr="009B060C">
              <w:rPr>
                <w:spacing w:val="-4"/>
                <w:w w:val="125"/>
                <w:lang w:val="en-US"/>
              </w:rPr>
              <w:t>i</w:t>
            </w:r>
            <w:r w:rsidRPr="009B060C">
              <w:rPr>
                <w:spacing w:val="-6"/>
                <w:w w:val="125"/>
                <w:lang w:val="en-US"/>
              </w:rPr>
              <w:t>s</w:t>
            </w:r>
            <w:r w:rsidRPr="009B060C">
              <w:rPr>
                <w:spacing w:val="2"/>
                <w:w w:val="125"/>
                <w:lang w:val="en-US"/>
              </w:rPr>
              <w:t>o</w:t>
            </w:r>
            <w:r w:rsidRPr="009B060C">
              <w:rPr>
                <w:w w:val="125"/>
                <w:lang w:val="en-US"/>
              </w:rPr>
              <w:t>n</w:t>
            </w:r>
            <w:proofErr w:type="spellEnd"/>
            <w:r w:rsidRPr="009B060C">
              <w:rPr>
                <w:w w:val="127"/>
                <w:lang w:val="en-US"/>
              </w:rPr>
              <w:t xml:space="preserve"> </w:t>
            </w:r>
            <w:r w:rsidRPr="002A2CF0">
              <w:rPr>
                <w:color w:val="1E4D78"/>
                <w:spacing w:val="-4"/>
                <w:w w:val="120"/>
                <w:lang w:val="en-US"/>
              </w:rPr>
              <w:t>Half-season</w:t>
            </w:r>
          </w:p>
          <w:p w14:paraId="2F423816" w14:textId="0DD0F8E0" w:rsidR="006130D0" w:rsidRPr="002A2CF0" w:rsidRDefault="006130D0" w:rsidP="002A2CF0">
            <w:pPr>
              <w:pStyle w:val="BodyText"/>
              <w:jc w:val="center"/>
              <w:rPr>
                <w:w w:val="120"/>
                <w:sz w:val="16"/>
                <w:szCs w:val="16"/>
                <w:lang w:val="en-US"/>
              </w:rPr>
            </w:pPr>
            <w:r w:rsidRPr="002A2CF0">
              <w:rPr>
                <w:w w:val="120"/>
                <w:sz w:val="16"/>
                <w:szCs w:val="16"/>
                <w:lang w:val="en-US"/>
              </w:rPr>
              <w:t>02/202</w:t>
            </w:r>
            <w:r w:rsidR="00754D2C">
              <w:rPr>
                <w:w w:val="120"/>
                <w:sz w:val="16"/>
                <w:szCs w:val="16"/>
                <w:lang w:val="en-US"/>
              </w:rPr>
              <w:t>1</w:t>
            </w:r>
            <w:r w:rsidRPr="002A2CF0">
              <w:rPr>
                <w:w w:val="120"/>
                <w:sz w:val="16"/>
                <w:szCs w:val="16"/>
                <w:lang w:val="en-US"/>
              </w:rPr>
              <w:t>-06/202</w:t>
            </w:r>
            <w:r w:rsidR="00754D2C">
              <w:rPr>
                <w:w w:val="120"/>
                <w:sz w:val="16"/>
                <w:szCs w:val="16"/>
                <w:lang w:val="en-US"/>
              </w:rPr>
              <w:t>1</w:t>
            </w:r>
          </w:p>
          <w:p w14:paraId="1A6E64BC" w14:textId="77777777" w:rsidR="006130D0" w:rsidRPr="002A2CF0" w:rsidRDefault="006130D0" w:rsidP="002A2CF0">
            <w:pPr>
              <w:pStyle w:val="BodyText"/>
              <w:kinsoku w:val="0"/>
              <w:overflowPunct w:val="0"/>
              <w:spacing w:before="75"/>
              <w:jc w:val="center"/>
              <w:rPr>
                <w:color w:val="FFFFFF"/>
                <w:spacing w:val="4"/>
                <w:w w:val="120"/>
              </w:rPr>
            </w:pPr>
          </w:p>
        </w:tc>
        <w:tc>
          <w:tcPr>
            <w:tcW w:w="4665" w:type="dxa"/>
            <w:shd w:val="clear" w:color="auto" w:fill="F7CAAC" w:themeFill="accent2" w:themeFillTint="66"/>
          </w:tcPr>
          <w:p w14:paraId="664208BD" w14:textId="77777777" w:rsidR="006130D0" w:rsidRPr="006130D0" w:rsidRDefault="006130D0" w:rsidP="006130D0">
            <w:pPr>
              <w:pStyle w:val="BodyText"/>
              <w:kinsoku w:val="0"/>
              <w:overflowPunct w:val="0"/>
              <w:spacing w:before="75"/>
              <w:jc w:val="center"/>
              <w:rPr>
                <w:spacing w:val="4"/>
                <w:w w:val="120"/>
              </w:rPr>
            </w:pPr>
            <w:r w:rsidRPr="006130D0">
              <w:rPr>
                <w:rFonts w:ascii="Wingdings" w:eastAsia="Wingdings" w:hAnsi="Wingdings" w:cs="Wingdings"/>
                <w:spacing w:val="4"/>
                <w:w w:val="120"/>
                <w:highlight w:val="darkGray"/>
              </w:rPr>
              <w:t>o</w:t>
            </w:r>
            <w:r>
              <w:rPr>
                <w:spacing w:val="4"/>
                <w:w w:val="120"/>
              </w:rPr>
              <w:t xml:space="preserve"> 90CHF</w:t>
            </w:r>
          </w:p>
        </w:tc>
        <w:tc>
          <w:tcPr>
            <w:tcW w:w="3225" w:type="dxa"/>
            <w:vMerge/>
          </w:tcPr>
          <w:p w14:paraId="0E5624D6" w14:textId="77777777" w:rsidR="006130D0" w:rsidRPr="002A2CF0" w:rsidRDefault="006130D0" w:rsidP="002A2CF0">
            <w:pPr>
              <w:pStyle w:val="BodyText"/>
              <w:kinsoku w:val="0"/>
              <w:overflowPunct w:val="0"/>
              <w:spacing w:before="75"/>
              <w:rPr>
                <w:color w:val="FFFFFF"/>
                <w:spacing w:val="4"/>
                <w:w w:val="120"/>
              </w:rPr>
            </w:pPr>
          </w:p>
        </w:tc>
      </w:tr>
    </w:tbl>
    <w:p w14:paraId="5803518A" w14:textId="77777777" w:rsidR="004813B7" w:rsidRPr="000B3EEC" w:rsidRDefault="004813B7" w:rsidP="006130D0">
      <w:pPr>
        <w:pStyle w:val="BodyText"/>
        <w:kinsoku w:val="0"/>
        <w:overflowPunct w:val="0"/>
        <w:spacing w:before="75"/>
        <w:rPr>
          <w:color w:val="000000"/>
          <w:lang w:val="fr-CH"/>
        </w:rPr>
        <w:sectPr w:rsidR="004813B7" w:rsidRPr="000B3EEC">
          <w:type w:val="continuous"/>
          <w:pgSz w:w="12240" w:h="15840"/>
          <w:pgMar w:top="620" w:right="760" w:bottom="280" w:left="600" w:header="720" w:footer="720" w:gutter="0"/>
          <w:cols w:space="720"/>
          <w:noEndnote/>
        </w:sect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5392"/>
      </w:tblGrid>
      <w:tr w:rsidR="00F631E9" w:rsidRPr="00FA60D7" w14:paraId="702FE91B" w14:textId="77777777" w:rsidTr="006130D0">
        <w:tc>
          <w:tcPr>
            <w:tcW w:w="5371" w:type="dxa"/>
          </w:tcPr>
          <w:p w14:paraId="125BEE4E" w14:textId="77777777" w:rsidR="00F631E9" w:rsidRDefault="00F631E9" w:rsidP="00265A6B">
            <w:pPr>
              <w:pStyle w:val="BodyText"/>
              <w:kinsoku w:val="0"/>
              <w:overflowPunct w:val="0"/>
              <w:spacing w:before="76"/>
              <w:rPr>
                <w:w w:val="115"/>
                <w:sz w:val="16"/>
                <w:szCs w:val="16"/>
              </w:rPr>
            </w:pPr>
            <w:proofErr w:type="spellStart"/>
            <w:r w:rsidRPr="00F631E9">
              <w:rPr>
                <w:w w:val="115"/>
                <w:sz w:val="16"/>
                <w:szCs w:val="16"/>
              </w:rPr>
              <w:t>R</w:t>
            </w:r>
            <w:r w:rsidRPr="00F631E9">
              <w:rPr>
                <w:spacing w:val="2"/>
                <w:w w:val="115"/>
                <w:sz w:val="16"/>
                <w:szCs w:val="16"/>
              </w:rPr>
              <w:t>è</w:t>
            </w:r>
            <w:r w:rsidRPr="00F631E9">
              <w:rPr>
                <w:spacing w:val="8"/>
                <w:w w:val="115"/>
                <w:sz w:val="16"/>
                <w:szCs w:val="16"/>
              </w:rPr>
              <w:t>g</w:t>
            </w:r>
            <w:r w:rsidRPr="00F631E9">
              <w:rPr>
                <w:spacing w:val="-9"/>
                <w:w w:val="115"/>
                <w:sz w:val="16"/>
                <w:szCs w:val="16"/>
              </w:rPr>
              <w:t>l</w:t>
            </w:r>
            <w:r w:rsidRPr="00F631E9">
              <w:rPr>
                <w:spacing w:val="6"/>
                <w:w w:val="115"/>
                <w:sz w:val="16"/>
                <w:szCs w:val="16"/>
              </w:rPr>
              <w:t>e</w:t>
            </w:r>
            <w:r w:rsidRPr="00F631E9">
              <w:rPr>
                <w:spacing w:val="-5"/>
                <w:w w:val="115"/>
                <w:sz w:val="16"/>
                <w:szCs w:val="16"/>
              </w:rPr>
              <w:t>m</w:t>
            </w:r>
            <w:r w:rsidRPr="00F631E9">
              <w:rPr>
                <w:spacing w:val="3"/>
                <w:w w:val="115"/>
                <w:sz w:val="16"/>
                <w:szCs w:val="16"/>
              </w:rPr>
              <w:t>e</w:t>
            </w:r>
            <w:r w:rsidRPr="00F631E9">
              <w:rPr>
                <w:w w:val="115"/>
                <w:sz w:val="16"/>
                <w:szCs w:val="16"/>
              </w:rPr>
              <w:t>nt</w:t>
            </w:r>
            <w:proofErr w:type="spellEnd"/>
            <w:r w:rsidRPr="00F631E9">
              <w:rPr>
                <w:spacing w:val="-4"/>
                <w:w w:val="115"/>
                <w:sz w:val="16"/>
                <w:szCs w:val="16"/>
              </w:rPr>
              <w:t xml:space="preserve"> </w:t>
            </w:r>
            <w:r w:rsidRPr="00F631E9">
              <w:rPr>
                <w:w w:val="115"/>
                <w:sz w:val="16"/>
                <w:szCs w:val="16"/>
              </w:rPr>
              <w:t>par e-banking</w:t>
            </w:r>
          </w:p>
        </w:tc>
        <w:tc>
          <w:tcPr>
            <w:tcW w:w="5392" w:type="dxa"/>
          </w:tcPr>
          <w:p w14:paraId="6BD1F1A3" w14:textId="77777777" w:rsidR="00F631E9" w:rsidRPr="00F631E9" w:rsidRDefault="00F631E9" w:rsidP="00265A6B">
            <w:pPr>
              <w:pStyle w:val="BodyText"/>
              <w:kinsoku w:val="0"/>
              <w:overflowPunct w:val="0"/>
              <w:spacing w:before="76"/>
              <w:rPr>
                <w:w w:val="115"/>
                <w:sz w:val="16"/>
                <w:szCs w:val="16"/>
                <w:lang w:val="fr-CH"/>
              </w:rPr>
            </w:pPr>
            <w:r w:rsidRPr="00F631E9">
              <w:rPr>
                <w:w w:val="115"/>
                <w:sz w:val="16"/>
                <w:szCs w:val="16"/>
                <w:lang w:val="fr-CH"/>
              </w:rPr>
              <w:t>Club de Badminton des Nations Unies à Genève</w:t>
            </w:r>
          </w:p>
        </w:tc>
      </w:tr>
      <w:tr w:rsidR="00F631E9" w14:paraId="731838CB" w14:textId="77777777" w:rsidTr="006130D0">
        <w:tc>
          <w:tcPr>
            <w:tcW w:w="5371" w:type="dxa"/>
          </w:tcPr>
          <w:p w14:paraId="790EAA6A" w14:textId="77777777" w:rsidR="00F631E9" w:rsidRDefault="00F631E9" w:rsidP="00265A6B">
            <w:pPr>
              <w:pStyle w:val="BodyText"/>
              <w:kinsoku w:val="0"/>
              <w:overflowPunct w:val="0"/>
              <w:spacing w:before="76"/>
              <w:rPr>
                <w:w w:val="115"/>
                <w:sz w:val="16"/>
                <w:szCs w:val="16"/>
              </w:rPr>
            </w:pPr>
            <w:r w:rsidRPr="000039DD">
              <w:rPr>
                <w:color w:val="1E4D78"/>
                <w:spacing w:val="1"/>
                <w:w w:val="115"/>
                <w:sz w:val="16"/>
                <w:szCs w:val="16"/>
                <w:lang w:val="en-US"/>
              </w:rPr>
              <w:t>Pa</w:t>
            </w:r>
            <w:r w:rsidRPr="000039DD">
              <w:rPr>
                <w:color w:val="1E4D78"/>
                <w:spacing w:val="3"/>
                <w:w w:val="115"/>
                <w:sz w:val="16"/>
                <w:szCs w:val="16"/>
                <w:lang w:val="en-US"/>
              </w:rPr>
              <w:t>y</w:t>
            </w:r>
            <w:r w:rsidRPr="000039DD">
              <w:rPr>
                <w:color w:val="1E4D78"/>
                <w:spacing w:val="-8"/>
                <w:w w:val="115"/>
                <w:sz w:val="16"/>
                <w:szCs w:val="16"/>
                <w:lang w:val="en-US"/>
              </w:rPr>
              <w:t>m</w:t>
            </w:r>
            <w:r w:rsidRPr="000039DD">
              <w:rPr>
                <w:color w:val="1E4D78"/>
                <w:spacing w:val="3"/>
                <w:w w:val="115"/>
                <w:sz w:val="16"/>
                <w:szCs w:val="16"/>
                <w:lang w:val="en-US"/>
              </w:rPr>
              <w:t>e</w:t>
            </w:r>
            <w:r w:rsidRPr="000039DD">
              <w:rPr>
                <w:color w:val="1E4D78"/>
                <w:w w:val="115"/>
                <w:sz w:val="16"/>
                <w:szCs w:val="16"/>
                <w:lang w:val="en-US"/>
              </w:rPr>
              <w:t>nt via e-banking</w:t>
            </w:r>
          </w:p>
        </w:tc>
        <w:tc>
          <w:tcPr>
            <w:tcW w:w="5392" w:type="dxa"/>
          </w:tcPr>
          <w:p w14:paraId="42AC9D38" w14:textId="77777777" w:rsidR="00F631E9" w:rsidRDefault="00F631E9" w:rsidP="00265A6B">
            <w:pPr>
              <w:pStyle w:val="BodyText"/>
              <w:kinsoku w:val="0"/>
              <w:overflowPunct w:val="0"/>
              <w:spacing w:before="76"/>
              <w:rPr>
                <w:w w:val="115"/>
                <w:sz w:val="16"/>
                <w:szCs w:val="16"/>
              </w:rPr>
            </w:pPr>
            <w:r w:rsidRPr="00F631E9">
              <w:rPr>
                <w:w w:val="115"/>
                <w:sz w:val="16"/>
                <w:szCs w:val="16"/>
              </w:rPr>
              <w:t>IBAN CH240027927910722601</w:t>
            </w:r>
            <w:proofErr w:type="gramStart"/>
            <w:r w:rsidRPr="00F631E9">
              <w:rPr>
                <w:w w:val="115"/>
                <w:sz w:val="16"/>
                <w:szCs w:val="16"/>
              </w:rPr>
              <w:t>U ;</w:t>
            </w:r>
            <w:proofErr w:type="gramEnd"/>
            <w:r w:rsidRPr="00F631E9">
              <w:rPr>
                <w:w w:val="115"/>
                <w:sz w:val="16"/>
                <w:szCs w:val="16"/>
              </w:rPr>
              <w:t xml:space="preserve"> BIC UBSWCHZH80A</w:t>
            </w:r>
          </w:p>
        </w:tc>
      </w:tr>
    </w:tbl>
    <w:p w14:paraId="0347C095" w14:textId="01250A09" w:rsidR="004813B7" w:rsidRPr="000039DD" w:rsidRDefault="004813B7" w:rsidP="0078116F">
      <w:pPr>
        <w:pStyle w:val="Heading1"/>
        <w:tabs>
          <w:tab w:val="left" w:pos="844"/>
        </w:tabs>
        <w:kinsoku w:val="0"/>
        <w:overflowPunct w:val="0"/>
        <w:spacing w:before="0" w:line="229" w:lineRule="exact"/>
        <w:ind w:left="844"/>
        <w:rPr>
          <w:color w:val="000000"/>
          <w:sz w:val="16"/>
          <w:szCs w:val="16"/>
          <w:lang w:val="en-US"/>
        </w:rPr>
      </w:pPr>
      <w:r w:rsidRPr="000039DD">
        <w:rPr>
          <w:spacing w:val="-10"/>
          <w:w w:val="125"/>
          <w:sz w:val="16"/>
          <w:szCs w:val="16"/>
          <w:lang w:val="en-US"/>
        </w:rPr>
        <w:t>D</w:t>
      </w:r>
      <w:r w:rsidRPr="000039DD">
        <w:rPr>
          <w:spacing w:val="2"/>
          <w:w w:val="125"/>
          <w:sz w:val="16"/>
          <w:szCs w:val="16"/>
          <w:lang w:val="en-US"/>
        </w:rPr>
        <w:t>é</w:t>
      </w:r>
      <w:r w:rsidRPr="000039DD">
        <w:rPr>
          <w:w w:val="125"/>
          <w:sz w:val="16"/>
          <w:szCs w:val="16"/>
          <w:lang w:val="en-US"/>
        </w:rPr>
        <w:t>b</w:t>
      </w:r>
      <w:r w:rsidRPr="000039DD">
        <w:rPr>
          <w:spacing w:val="-6"/>
          <w:w w:val="125"/>
          <w:sz w:val="16"/>
          <w:szCs w:val="16"/>
          <w:lang w:val="en-US"/>
        </w:rPr>
        <w:t>u</w:t>
      </w:r>
      <w:r w:rsidRPr="000039DD">
        <w:rPr>
          <w:w w:val="125"/>
          <w:sz w:val="16"/>
          <w:szCs w:val="16"/>
          <w:lang w:val="en-US"/>
        </w:rPr>
        <w:t>t</w:t>
      </w:r>
      <w:r w:rsidRPr="000039DD">
        <w:rPr>
          <w:spacing w:val="-26"/>
          <w:w w:val="125"/>
          <w:sz w:val="16"/>
          <w:szCs w:val="16"/>
          <w:lang w:val="en-US"/>
        </w:rPr>
        <w:t xml:space="preserve"> </w:t>
      </w:r>
      <w:r w:rsidRPr="000039DD">
        <w:rPr>
          <w:spacing w:val="-4"/>
          <w:w w:val="125"/>
          <w:sz w:val="16"/>
          <w:szCs w:val="16"/>
          <w:lang w:val="en-US"/>
        </w:rPr>
        <w:t>d</w:t>
      </w:r>
      <w:r w:rsidRPr="000039DD">
        <w:rPr>
          <w:w w:val="125"/>
          <w:sz w:val="16"/>
          <w:szCs w:val="16"/>
          <w:lang w:val="en-US"/>
        </w:rPr>
        <w:t>e</w:t>
      </w:r>
      <w:r w:rsidRPr="000039DD">
        <w:rPr>
          <w:spacing w:val="-29"/>
          <w:w w:val="125"/>
          <w:sz w:val="16"/>
          <w:szCs w:val="16"/>
          <w:lang w:val="en-US"/>
        </w:rPr>
        <w:t xml:space="preserve"> </w:t>
      </w:r>
      <w:r w:rsidRPr="000039DD">
        <w:rPr>
          <w:spacing w:val="-3"/>
          <w:w w:val="125"/>
          <w:sz w:val="16"/>
          <w:szCs w:val="16"/>
          <w:lang w:val="en-US"/>
        </w:rPr>
        <w:t>l</w:t>
      </w:r>
      <w:r w:rsidRPr="000039DD">
        <w:rPr>
          <w:w w:val="125"/>
          <w:sz w:val="16"/>
          <w:szCs w:val="16"/>
          <w:lang w:val="en-US"/>
        </w:rPr>
        <w:t>a</w:t>
      </w:r>
      <w:r w:rsidRPr="000039DD">
        <w:rPr>
          <w:spacing w:val="-29"/>
          <w:w w:val="125"/>
          <w:sz w:val="16"/>
          <w:szCs w:val="16"/>
          <w:lang w:val="en-US"/>
        </w:rPr>
        <w:t xml:space="preserve"> </w:t>
      </w:r>
      <w:proofErr w:type="spellStart"/>
      <w:r w:rsidRPr="000039DD">
        <w:rPr>
          <w:w w:val="125"/>
          <w:sz w:val="16"/>
          <w:szCs w:val="16"/>
          <w:lang w:val="en-US"/>
        </w:rPr>
        <w:t>s</w:t>
      </w:r>
      <w:r w:rsidRPr="000039DD">
        <w:rPr>
          <w:spacing w:val="-4"/>
          <w:w w:val="125"/>
          <w:sz w:val="16"/>
          <w:szCs w:val="16"/>
          <w:lang w:val="en-US"/>
        </w:rPr>
        <w:t>a</w:t>
      </w:r>
      <w:r w:rsidRPr="000039DD">
        <w:rPr>
          <w:spacing w:val="-3"/>
          <w:w w:val="125"/>
          <w:sz w:val="16"/>
          <w:szCs w:val="16"/>
          <w:lang w:val="en-US"/>
        </w:rPr>
        <w:t>i</w:t>
      </w:r>
      <w:r w:rsidRPr="000039DD">
        <w:rPr>
          <w:w w:val="125"/>
          <w:sz w:val="16"/>
          <w:szCs w:val="16"/>
          <w:lang w:val="en-US"/>
        </w:rPr>
        <w:t>s</w:t>
      </w:r>
      <w:r w:rsidRPr="000039DD">
        <w:rPr>
          <w:spacing w:val="2"/>
          <w:w w:val="125"/>
          <w:sz w:val="16"/>
          <w:szCs w:val="16"/>
          <w:lang w:val="en-US"/>
        </w:rPr>
        <w:t>o</w:t>
      </w:r>
      <w:r w:rsidRPr="000039DD">
        <w:rPr>
          <w:w w:val="125"/>
          <w:sz w:val="16"/>
          <w:szCs w:val="16"/>
          <w:lang w:val="en-US"/>
        </w:rPr>
        <w:t>n</w:t>
      </w:r>
      <w:proofErr w:type="spellEnd"/>
      <w:r w:rsidRPr="000039DD">
        <w:rPr>
          <w:spacing w:val="-26"/>
          <w:w w:val="125"/>
          <w:sz w:val="16"/>
          <w:szCs w:val="16"/>
          <w:lang w:val="en-US"/>
        </w:rPr>
        <w:t xml:space="preserve"> </w:t>
      </w:r>
      <w:r w:rsidRPr="000039DD">
        <w:rPr>
          <w:color w:val="1E4D78"/>
          <w:w w:val="135"/>
          <w:sz w:val="16"/>
          <w:szCs w:val="16"/>
          <w:lang w:val="en-US"/>
        </w:rPr>
        <w:t>/</w:t>
      </w:r>
      <w:r w:rsidRPr="000039DD">
        <w:rPr>
          <w:color w:val="1E4D78"/>
          <w:spacing w:val="-34"/>
          <w:w w:val="135"/>
          <w:sz w:val="16"/>
          <w:szCs w:val="16"/>
          <w:lang w:val="en-US"/>
        </w:rPr>
        <w:t xml:space="preserve"> </w:t>
      </w:r>
      <w:r w:rsidRPr="000039DD">
        <w:rPr>
          <w:color w:val="1E4D78"/>
          <w:spacing w:val="-10"/>
          <w:w w:val="125"/>
          <w:sz w:val="16"/>
          <w:szCs w:val="16"/>
          <w:lang w:val="en-US"/>
        </w:rPr>
        <w:t>B</w:t>
      </w:r>
      <w:r w:rsidRPr="000039DD">
        <w:rPr>
          <w:color w:val="1E4D78"/>
          <w:spacing w:val="2"/>
          <w:w w:val="125"/>
          <w:sz w:val="16"/>
          <w:szCs w:val="16"/>
          <w:lang w:val="en-US"/>
        </w:rPr>
        <w:t>e</w:t>
      </w:r>
      <w:r w:rsidRPr="000039DD">
        <w:rPr>
          <w:color w:val="1E4D78"/>
          <w:spacing w:val="-6"/>
          <w:w w:val="125"/>
          <w:sz w:val="16"/>
          <w:szCs w:val="16"/>
          <w:lang w:val="en-US"/>
        </w:rPr>
        <w:t>g</w:t>
      </w:r>
      <w:r w:rsidRPr="000039DD">
        <w:rPr>
          <w:color w:val="1E4D78"/>
          <w:spacing w:val="4"/>
          <w:w w:val="125"/>
          <w:sz w:val="16"/>
          <w:szCs w:val="16"/>
          <w:lang w:val="en-US"/>
        </w:rPr>
        <w:t>i</w:t>
      </w:r>
      <w:r w:rsidRPr="000039DD">
        <w:rPr>
          <w:color w:val="1E4D78"/>
          <w:w w:val="125"/>
          <w:sz w:val="16"/>
          <w:szCs w:val="16"/>
          <w:lang w:val="en-US"/>
        </w:rPr>
        <w:t>n</w:t>
      </w:r>
      <w:r w:rsidRPr="000039DD">
        <w:rPr>
          <w:color w:val="1E4D78"/>
          <w:spacing w:val="-6"/>
          <w:w w:val="125"/>
          <w:sz w:val="16"/>
          <w:szCs w:val="16"/>
          <w:lang w:val="en-US"/>
        </w:rPr>
        <w:t>n</w:t>
      </w:r>
      <w:r w:rsidRPr="000039DD">
        <w:rPr>
          <w:color w:val="1E4D78"/>
          <w:spacing w:val="2"/>
          <w:w w:val="125"/>
          <w:sz w:val="16"/>
          <w:szCs w:val="16"/>
          <w:lang w:val="en-US"/>
        </w:rPr>
        <w:t>i</w:t>
      </w:r>
      <w:r w:rsidRPr="000039DD">
        <w:rPr>
          <w:color w:val="1E4D78"/>
          <w:w w:val="125"/>
          <w:sz w:val="16"/>
          <w:szCs w:val="16"/>
          <w:lang w:val="en-US"/>
        </w:rPr>
        <w:t>ng</w:t>
      </w:r>
      <w:r w:rsidRPr="000039DD">
        <w:rPr>
          <w:color w:val="1E4D78"/>
          <w:spacing w:val="-28"/>
          <w:w w:val="125"/>
          <w:sz w:val="16"/>
          <w:szCs w:val="16"/>
          <w:lang w:val="en-US"/>
        </w:rPr>
        <w:t xml:space="preserve"> </w:t>
      </w:r>
      <w:r w:rsidRPr="000039DD">
        <w:rPr>
          <w:color w:val="1E4D78"/>
          <w:spacing w:val="-4"/>
          <w:w w:val="125"/>
          <w:sz w:val="16"/>
          <w:szCs w:val="16"/>
          <w:lang w:val="en-US"/>
        </w:rPr>
        <w:t>o</w:t>
      </w:r>
      <w:r w:rsidRPr="000039DD">
        <w:rPr>
          <w:color w:val="1E4D78"/>
          <w:w w:val="125"/>
          <w:sz w:val="16"/>
          <w:szCs w:val="16"/>
          <w:lang w:val="en-US"/>
        </w:rPr>
        <w:t>f</w:t>
      </w:r>
      <w:r w:rsidRPr="000039DD">
        <w:rPr>
          <w:color w:val="1E4D78"/>
          <w:spacing w:val="-30"/>
          <w:w w:val="125"/>
          <w:sz w:val="16"/>
          <w:szCs w:val="16"/>
          <w:lang w:val="en-US"/>
        </w:rPr>
        <w:t xml:space="preserve"> </w:t>
      </w:r>
      <w:r w:rsidRPr="000039DD">
        <w:rPr>
          <w:color w:val="1E4D78"/>
          <w:spacing w:val="3"/>
          <w:w w:val="125"/>
          <w:sz w:val="16"/>
          <w:szCs w:val="16"/>
          <w:lang w:val="en-US"/>
        </w:rPr>
        <w:t>t</w:t>
      </w:r>
      <w:r w:rsidRPr="000039DD">
        <w:rPr>
          <w:color w:val="1E4D78"/>
          <w:spacing w:val="-6"/>
          <w:w w:val="125"/>
          <w:sz w:val="16"/>
          <w:szCs w:val="16"/>
          <w:lang w:val="en-US"/>
        </w:rPr>
        <w:t>h</w:t>
      </w:r>
      <w:r w:rsidRPr="000039DD">
        <w:rPr>
          <w:color w:val="1E4D78"/>
          <w:w w:val="125"/>
          <w:sz w:val="16"/>
          <w:szCs w:val="16"/>
          <w:lang w:val="en-US"/>
        </w:rPr>
        <w:t>e</w:t>
      </w:r>
      <w:r w:rsidRPr="000039DD">
        <w:rPr>
          <w:color w:val="1E4D78"/>
          <w:spacing w:val="-28"/>
          <w:w w:val="125"/>
          <w:sz w:val="16"/>
          <w:szCs w:val="16"/>
          <w:lang w:val="en-US"/>
        </w:rPr>
        <w:t xml:space="preserve"> </w:t>
      </w:r>
      <w:r w:rsidRPr="000039DD">
        <w:rPr>
          <w:color w:val="1E4D78"/>
          <w:w w:val="125"/>
          <w:sz w:val="16"/>
          <w:szCs w:val="16"/>
          <w:lang w:val="en-US"/>
        </w:rPr>
        <w:t>se</w:t>
      </w:r>
      <w:r w:rsidRPr="000039DD">
        <w:rPr>
          <w:color w:val="1E4D78"/>
          <w:spacing w:val="-4"/>
          <w:w w:val="125"/>
          <w:sz w:val="16"/>
          <w:szCs w:val="16"/>
          <w:lang w:val="en-US"/>
        </w:rPr>
        <w:t>a</w:t>
      </w:r>
      <w:r w:rsidRPr="000039DD">
        <w:rPr>
          <w:color w:val="1E4D78"/>
          <w:w w:val="125"/>
          <w:sz w:val="16"/>
          <w:szCs w:val="16"/>
          <w:lang w:val="en-US"/>
        </w:rPr>
        <w:t>s</w:t>
      </w:r>
      <w:r w:rsidRPr="000039DD">
        <w:rPr>
          <w:color w:val="1E4D78"/>
          <w:spacing w:val="2"/>
          <w:w w:val="125"/>
          <w:sz w:val="16"/>
          <w:szCs w:val="16"/>
          <w:lang w:val="en-US"/>
        </w:rPr>
        <w:t>o</w:t>
      </w:r>
      <w:r w:rsidRPr="000039DD">
        <w:rPr>
          <w:color w:val="1E4D78"/>
          <w:w w:val="125"/>
          <w:sz w:val="16"/>
          <w:szCs w:val="16"/>
          <w:lang w:val="en-US"/>
        </w:rPr>
        <w:t>n:</w:t>
      </w:r>
      <w:r w:rsidRPr="000039DD">
        <w:rPr>
          <w:color w:val="1E4D78"/>
          <w:spacing w:val="-27"/>
          <w:w w:val="125"/>
          <w:sz w:val="16"/>
          <w:szCs w:val="16"/>
          <w:lang w:val="en-US"/>
        </w:rPr>
        <w:t xml:space="preserve"> </w:t>
      </w:r>
      <w:r w:rsidR="00C01C2F" w:rsidRPr="000039DD">
        <w:rPr>
          <w:color w:val="000000"/>
          <w:spacing w:val="-8"/>
          <w:w w:val="125"/>
          <w:sz w:val="16"/>
          <w:szCs w:val="16"/>
          <w:lang w:val="en-US"/>
        </w:rPr>
        <w:t xml:space="preserve">Tuesday </w:t>
      </w:r>
      <w:r w:rsidR="00754D2C">
        <w:rPr>
          <w:color w:val="000000"/>
          <w:spacing w:val="-8"/>
          <w:w w:val="125"/>
          <w:sz w:val="16"/>
          <w:szCs w:val="16"/>
          <w:lang w:val="en-US"/>
        </w:rPr>
        <w:t>1</w:t>
      </w:r>
      <w:r w:rsidR="00265A6B">
        <w:rPr>
          <w:color w:val="000000"/>
          <w:spacing w:val="-8"/>
          <w:w w:val="125"/>
          <w:sz w:val="16"/>
          <w:szCs w:val="16"/>
          <w:vertAlign w:val="superscript"/>
          <w:lang w:val="en-US"/>
        </w:rPr>
        <w:t>d</w:t>
      </w:r>
      <w:r w:rsidR="00D96FDC" w:rsidRPr="000039DD">
        <w:rPr>
          <w:color w:val="000000"/>
          <w:spacing w:val="-8"/>
          <w:w w:val="125"/>
          <w:sz w:val="16"/>
          <w:szCs w:val="16"/>
          <w:lang w:val="en-US"/>
        </w:rPr>
        <w:t xml:space="preserve"> </w:t>
      </w:r>
      <w:r w:rsidR="00265A6B" w:rsidRPr="00265A6B">
        <w:rPr>
          <w:sz w:val="16"/>
          <w:szCs w:val="16"/>
        </w:rPr>
        <w:t>September</w:t>
      </w:r>
      <w:r w:rsidR="00265A6B" w:rsidRPr="000039DD">
        <w:rPr>
          <w:color w:val="000000"/>
          <w:spacing w:val="-29"/>
          <w:w w:val="125"/>
          <w:sz w:val="16"/>
          <w:szCs w:val="16"/>
          <w:lang w:val="en-US"/>
        </w:rPr>
        <w:t xml:space="preserve"> </w:t>
      </w:r>
      <w:r w:rsidR="00265A6B">
        <w:rPr>
          <w:color w:val="000000"/>
          <w:spacing w:val="-29"/>
          <w:w w:val="125"/>
          <w:sz w:val="16"/>
          <w:szCs w:val="16"/>
          <w:lang w:val="en-US"/>
        </w:rPr>
        <w:t>201</w:t>
      </w:r>
      <w:r w:rsidR="00F631E9">
        <w:rPr>
          <w:color w:val="000000"/>
          <w:spacing w:val="-29"/>
          <w:w w:val="125"/>
          <w:sz w:val="16"/>
          <w:szCs w:val="16"/>
          <w:lang w:val="en-US"/>
        </w:rPr>
        <w:t>9</w:t>
      </w:r>
    </w:p>
    <w:p w14:paraId="72B3B8EA" w14:textId="18F6B6DA" w:rsidR="004813B7" w:rsidRPr="000039DD" w:rsidRDefault="004813B7" w:rsidP="0078116F">
      <w:pPr>
        <w:tabs>
          <w:tab w:val="left" w:pos="842"/>
        </w:tabs>
        <w:kinsoku w:val="0"/>
        <w:overflowPunct w:val="0"/>
        <w:spacing w:before="13"/>
        <w:ind w:left="842"/>
        <w:rPr>
          <w:rFonts w:ascii="Arial" w:hAnsi="Arial" w:cs="Arial"/>
          <w:color w:val="000000"/>
          <w:sz w:val="16"/>
          <w:szCs w:val="16"/>
          <w:lang w:val="en-US"/>
        </w:rPr>
      </w:pPr>
      <w:r w:rsidRPr="000039DD">
        <w:rPr>
          <w:rFonts w:ascii="Arial" w:hAnsi="Arial" w:cs="Arial"/>
          <w:spacing w:val="-7"/>
          <w:w w:val="120"/>
          <w:sz w:val="16"/>
          <w:szCs w:val="16"/>
          <w:lang w:val="en-US"/>
        </w:rPr>
        <w:t>F</w:t>
      </w:r>
      <w:r w:rsidRPr="000039DD">
        <w:rPr>
          <w:rFonts w:ascii="Arial" w:hAnsi="Arial" w:cs="Arial"/>
          <w:spacing w:val="1"/>
          <w:w w:val="120"/>
          <w:sz w:val="16"/>
          <w:szCs w:val="16"/>
          <w:lang w:val="en-US"/>
        </w:rPr>
        <w:t>i</w:t>
      </w:r>
      <w:r w:rsidRPr="000039DD">
        <w:rPr>
          <w:rFonts w:ascii="Arial" w:hAnsi="Arial" w:cs="Arial"/>
          <w:w w:val="120"/>
          <w:sz w:val="16"/>
          <w:szCs w:val="16"/>
          <w:lang w:val="en-US"/>
        </w:rPr>
        <w:t>n</w:t>
      </w:r>
      <w:r w:rsidRPr="000039DD">
        <w:rPr>
          <w:rFonts w:ascii="Arial" w:hAnsi="Arial" w:cs="Arial"/>
          <w:spacing w:val="-1"/>
          <w:w w:val="120"/>
          <w:sz w:val="16"/>
          <w:szCs w:val="16"/>
          <w:lang w:val="en-US"/>
        </w:rPr>
        <w:t xml:space="preserve"> </w:t>
      </w:r>
      <w:r w:rsidRPr="000039DD">
        <w:rPr>
          <w:rFonts w:ascii="Arial" w:hAnsi="Arial" w:cs="Arial"/>
          <w:spacing w:val="-4"/>
          <w:w w:val="120"/>
          <w:sz w:val="16"/>
          <w:szCs w:val="16"/>
          <w:lang w:val="en-US"/>
        </w:rPr>
        <w:t>d</w:t>
      </w:r>
      <w:r w:rsidRPr="000039DD">
        <w:rPr>
          <w:rFonts w:ascii="Arial" w:hAnsi="Arial" w:cs="Arial"/>
          <w:w w:val="120"/>
          <w:sz w:val="16"/>
          <w:szCs w:val="16"/>
          <w:lang w:val="en-US"/>
        </w:rPr>
        <w:t>e</w:t>
      </w:r>
      <w:r w:rsidRPr="000039DD">
        <w:rPr>
          <w:rFonts w:ascii="Arial" w:hAnsi="Arial" w:cs="Arial"/>
          <w:spacing w:val="-3"/>
          <w:w w:val="120"/>
          <w:sz w:val="16"/>
          <w:szCs w:val="16"/>
          <w:lang w:val="en-US"/>
        </w:rPr>
        <w:t xml:space="preserve"> l</w:t>
      </w:r>
      <w:r w:rsidRPr="000039DD">
        <w:rPr>
          <w:rFonts w:ascii="Arial" w:hAnsi="Arial" w:cs="Arial"/>
          <w:w w:val="120"/>
          <w:sz w:val="16"/>
          <w:szCs w:val="16"/>
          <w:lang w:val="en-US"/>
        </w:rPr>
        <w:t>a</w:t>
      </w:r>
      <w:r w:rsidRPr="000039DD">
        <w:rPr>
          <w:rFonts w:ascii="Arial" w:hAnsi="Arial" w:cs="Arial"/>
          <w:spacing w:val="-3"/>
          <w:w w:val="120"/>
          <w:sz w:val="16"/>
          <w:szCs w:val="16"/>
          <w:lang w:val="en-US"/>
        </w:rPr>
        <w:t xml:space="preserve"> </w:t>
      </w:r>
      <w:proofErr w:type="spellStart"/>
      <w:r w:rsidRPr="000039DD">
        <w:rPr>
          <w:rFonts w:ascii="Arial" w:hAnsi="Arial" w:cs="Arial"/>
          <w:spacing w:val="2"/>
          <w:w w:val="120"/>
          <w:sz w:val="16"/>
          <w:szCs w:val="16"/>
          <w:lang w:val="en-US"/>
        </w:rPr>
        <w:t>s</w:t>
      </w:r>
      <w:r w:rsidRPr="000039DD">
        <w:rPr>
          <w:rFonts w:ascii="Arial" w:hAnsi="Arial" w:cs="Arial"/>
          <w:spacing w:val="-4"/>
          <w:w w:val="120"/>
          <w:sz w:val="16"/>
          <w:szCs w:val="16"/>
          <w:lang w:val="en-US"/>
        </w:rPr>
        <w:t>a</w:t>
      </w:r>
      <w:r w:rsidRPr="000039DD">
        <w:rPr>
          <w:rFonts w:ascii="Arial" w:hAnsi="Arial" w:cs="Arial"/>
          <w:spacing w:val="-5"/>
          <w:w w:val="120"/>
          <w:sz w:val="16"/>
          <w:szCs w:val="16"/>
          <w:lang w:val="en-US"/>
        </w:rPr>
        <w:t>i</w:t>
      </w:r>
      <w:r w:rsidRPr="000039DD">
        <w:rPr>
          <w:rFonts w:ascii="Arial" w:hAnsi="Arial" w:cs="Arial"/>
          <w:spacing w:val="2"/>
          <w:w w:val="120"/>
          <w:sz w:val="16"/>
          <w:szCs w:val="16"/>
          <w:lang w:val="en-US"/>
        </w:rPr>
        <w:t>so</w:t>
      </w:r>
      <w:r w:rsidRPr="000039DD">
        <w:rPr>
          <w:rFonts w:ascii="Arial" w:hAnsi="Arial" w:cs="Arial"/>
          <w:w w:val="120"/>
          <w:sz w:val="16"/>
          <w:szCs w:val="16"/>
          <w:lang w:val="en-US"/>
        </w:rPr>
        <w:t>n</w:t>
      </w:r>
      <w:proofErr w:type="spellEnd"/>
      <w:r w:rsidRPr="000039DD">
        <w:rPr>
          <w:rFonts w:ascii="Arial" w:hAnsi="Arial" w:cs="Arial"/>
          <w:spacing w:val="2"/>
          <w:w w:val="120"/>
          <w:sz w:val="16"/>
          <w:szCs w:val="16"/>
          <w:lang w:val="en-US"/>
        </w:rPr>
        <w:t xml:space="preserve"> </w:t>
      </w:r>
      <w:r w:rsidRPr="000039DD">
        <w:rPr>
          <w:rFonts w:ascii="Arial" w:hAnsi="Arial" w:cs="Arial"/>
          <w:color w:val="1E4D78"/>
          <w:w w:val="135"/>
          <w:sz w:val="16"/>
          <w:szCs w:val="16"/>
          <w:lang w:val="en-US"/>
        </w:rPr>
        <w:t>/</w:t>
      </w:r>
      <w:r w:rsidRPr="000039DD">
        <w:rPr>
          <w:rFonts w:ascii="Arial" w:hAnsi="Arial" w:cs="Arial"/>
          <w:color w:val="1E4D78"/>
          <w:spacing w:val="-11"/>
          <w:w w:val="135"/>
          <w:sz w:val="16"/>
          <w:szCs w:val="16"/>
          <w:lang w:val="en-US"/>
        </w:rPr>
        <w:t xml:space="preserve"> </w:t>
      </w:r>
      <w:r w:rsidRPr="000039DD">
        <w:rPr>
          <w:rFonts w:ascii="Arial" w:hAnsi="Arial" w:cs="Arial"/>
          <w:color w:val="1E4D78"/>
          <w:w w:val="120"/>
          <w:sz w:val="16"/>
          <w:szCs w:val="16"/>
          <w:lang w:val="en-US"/>
        </w:rPr>
        <w:t>E</w:t>
      </w:r>
      <w:r w:rsidRPr="000039DD">
        <w:rPr>
          <w:rFonts w:ascii="Arial" w:hAnsi="Arial" w:cs="Arial"/>
          <w:color w:val="1E4D78"/>
          <w:spacing w:val="-4"/>
          <w:w w:val="120"/>
          <w:sz w:val="16"/>
          <w:szCs w:val="16"/>
          <w:lang w:val="en-US"/>
        </w:rPr>
        <w:t>n</w:t>
      </w:r>
      <w:r w:rsidRPr="000039DD">
        <w:rPr>
          <w:rFonts w:ascii="Arial" w:hAnsi="Arial" w:cs="Arial"/>
          <w:color w:val="1E4D78"/>
          <w:w w:val="120"/>
          <w:sz w:val="16"/>
          <w:szCs w:val="16"/>
          <w:lang w:val="en-US"/>
        </w:rPr>
        <w:t xml:space="preserve">d </w:t>
      </w:r>
      <w:r w:rsidRPr="000039DD">
        <w:rPr>
          <w:rFonts w:ascii="Arial" w:hAnsi="Arial" w:cs="Arial"/>
          <w:color w:val="1E4D78"/>
          <w:spacing w:val="-4"/>
          <w:w w:val="120"/>
          <w:sz w:val="16"/>
          <w:szCs w:val="16"/>
          <w:lang w:val="en-US"/>
        </w:rPr>
        <w:t>o</w:t>
      </w:r>
      <w:r w:rsidRPr="000039DD">
        <w:rPr>
          <w:rFonts w:ascii="Arial" w:hAnsi="Arial" w:cs="Arial"/>
          <w:color w:val="1E4D78"/>
          <w:w w:val="120"/>
          <w:sz w:val="16"/>
          <w:szCs w:val="16"/>
          <w:lang w:val="en-US"/>
        </w:rPr>
        <w:t>f</w:t>
      </w:r>
      <w:r w:rsidRPr="000039DD">
        <w:rPr>
          <w:rFonts w:ascii="Arial" w:hAnsi="Arial" w:cs="Arial"/>
          <w:color w:val="1E4D78"/>
          <w:spacing w:val="-3"/>
          <w:w w:val="120"/>
          <w:sz w:val="16"/>
          <w:szCs w:val="16"/>
          <w:lang w:val="en-US"/>
        </w:rPr>
        <w:t xml:space="preserve"> </w:t>
      </w:r>
      <w:r w:rsidRPr="000039DD">
        <w:rPr>
          <w:rFonts w:ascii="Arial" w:hAnsi="Arial" w:cs="Arial"/>
          <w:color w:val="1E4D78"/>
          <w:spacing w:val="3"/>
          <w:w w:val="120"/>
          <w:sz w:val="16"/>
          <w:szCs w:val="16"/>
          <w:lang w:val="en-US"/>
        </w:rPr>
        <w:t>t</w:t>
      </w:r>
      <w:r w:rsidRPr="000039DD">
        <w:rPr>
          <w:rFonts w:ascii="Arial" w:hAnsi="Arial" w:cs="Arial"/>
          <w:color w:val="1E4D78"/>
          <w:spacing w:val="-4"/>
          <w:w w:val="120"/>
          <w:sz w:val="16"/>
          <w:szCs w:val="16"/>
          <w:lang w:val="en-US"/>
        </w:rPr>
        <w:t>h</w:t>
      </w:r>
      <w:r w:rsidRPr="000039DD">
        <w:rPr>
          <w:rFonts w:ascii="Arial" w:hAnsi="Arial" w:cs="Arial"/>
          <w:color w:val="1E4D78"/>
          <w:w w:val="120"/>
          <w:sz w:val="16"/>
          <w:szCs w:val="16"/>
          <w:lang w:val="en-US"/>
        </w:rPr>
        <w:t>e</w:t>
      </w:r>
      <w:r w:rsidRPr="000039DD">
        <w:rPr>
          <w:rFonts w:ascii="Arial" w:hAnsi="Arial" w:cs="Arial"/>
          <w:color w:val="1E4D78"/>
          <w:spacing w:val="-3"/>
          <w:w w:val="120"/>
          <w:sz w:val="16"/>
          <w:szCs w:val="16"/>
          <w:lang w:val="en-US"/>
        </w:rPr>
        <w:t xml:space="preserve"> </w:t>
      </w:r>
      <w:r w:rsidRPr="000039DD">
        <w:rPr>
          <w:rFonts w:ascii="Arial" w:hAnsi="Arial" w:cs="Arial"/>
          <w:color w:val="1E4D78"/>
          <w:w w:val="120"/>
          <w:sz w:val="16"/>
          <w:szCs w:val="16"/>
          <w:lang w:val="en-US"/>
        </w:rPr>
        <w:t>se</w:t>
      </w:r>
      <w:r w:rsidRPr="000039DD">
        <w:rPr>
          <w:rFonts w:ascii="Arial" w:hAnsi="Arial" w:cs="Arial"/>
          <w:color w:val="1E4D78"/>
          <w:spacing w:val="-4"/>
          <w:w w:val="120"/>
          <w:sz w:val="16"/>
          <w:szCs w:val="16"/>
          <w:lang w:val="en-US"/>
        </w:rPr>
        <w:t>a</w:t>
      </w:r>
      <w:r w:rsidRPr="000039DD">
        <w:rPr>
          <w:rFonts w:ascii="Arial" w:hAnsi="Arial" w:cs="Arial"/>
          <w:color w:val="1E4D78"/>
          <w:w w:val="120"/>
          <w:sz w:val="16"/>
          <w:szCs w:val="16"/>
          <w:lang w:val="en-US"/>
        </w:rPr>
        <w:t>s</w:t>
      </w:r>
      <w:r w:rsidRPr="000039DD">
        <w:rPr>
          <w:rFonts w:ascii="Arial" w:hAnsi="Arial" w:cs="Arial"/>
          <w:color w:val="1E4D78"/>
          <w:spacing w:val="2"/>
          <w:w w:val="120"/>
          <w:sz w:val="16"/>
          <w:szCs w:val="16"/>
          <w:lang w:val="en-US"/>
        </w:rPr>
        <w:t>o</w:t>
      </w:r>
      <w:r w:rsidRPr="000039DD">
        <w:rPr>
          <w:rFonts w:ascii="Arial" w:hAnsi="Arial" w:cs="Arial"/>
          <w:color w:val="1E4D78"/>
          <w:w w:val="120"/>
          <w:sz w:val="16"/>
          <w:szCs w:val="16"/>
          <w:lang w:val="en-US"/>
        </w:rPr>
        <w:t xml:space="preserve">n: </w:t>
      </w:r>
      <w:r w:rsidR="00C01C2F" w:rsidRPr="000039DD">
        <w:rPr>
          <w:rFonts w:ascii="Arial" w:hAnsi="Arial" w:cs="Arial"/>
          <w:color w:val="000000"/>
          <w:spacing w:val="-6"/>
          <w:w w:val="120"/>
          <w:sz w:val="16"/>
          <w:szCs w:val="16"/>
          <w:lang w:val="en-US"/>
        </w:rPr>
        <w:t xml:space="preserve">Thursday </w:t>
      </w:r>
      <w:r w:rsidR="007F7AC7" w:rsidRPr="000039DD">
        <w:rPr>
          <w:rFonts w:ascii="Arial" w:hAnsi="Arial" w:cs="Arial"/>
          <w:color w:val="000000"/>
          <w:spacing w:val="-6"/>
          <w:w w:val="120"/>
          <w:sz w:val="16"/>
          <w:szCs w:val="16"/>
          <w:lang w:val="en-US"/>
        </w:rPr>
        <w:t>1</w:t>
      </w:r>
      <w:r w:rsidR="00754D2C">
        <w:rPr>
          <w:rFonts w:ascii="Arial" w:hAnsi="Arial" w:cs="Arial"/>
          <w:color w:val="000000"/>
          <w:spacing w:val="-6"/>
          <w:w w:val="120"/>
          <w:sz w:val="16"/>
          <w:szCs w:val="16"/>
          <w:lang w:val="en-US"/>
        </w:rPr>
        <w:t>0</w:t>
      </w:r>
      <w:r w:rsidR="00F631E9">
        <w:rPr>
          <w:rFonts w:ascii="Arial" w:hAnsi="Arial" w:cs="Arial"/>
          <w:color w:val="000000"/>
          <w:spacing w:val="-3"/>
          <w:w w:val="120"/>
          <w:sz w:val="16"/>
          <w:szCs w:val="16"/>
          <w:vertAlign w:val="superscript"/>
          <w:lang w:val="en-US"/>
        </w:rPr>
        <w:t>st</w:t>
      </w:r>
      <w:r w:rsidR="00D96FDC" w:rsidRPr="000039DD">
        <w:rPr>
          <w:rFonts w:ascii="Arial" w:hAnsi="Arial" w:cs="Arial"/>
          <w:color w:val="000000"/>
          <w:spacing w:val="-3"/>
          <w:w w:val="120"/>
          <w:sz w:val="16"/>
          <w:szCs w:val="16"/>
          <w:lang w:val="en-US"/>
        </w:rPr>
        <w:t xml:space="preserve"> </w:t>
      </w:r>
      <w:r w:rsidR="00F37863" w:rsidRPr="000039DD">
        <w:rPr>
          <w:rFonts w:ascii="Arial" w:hAnsi="Arial" w:cs="Arial"/>
          <w:color w:val="000000"/>
          <w:spacing w:val="-3"/>
          <w:w w:val="120"/>
          <w:sz w:val="16"/>
          <w:szCs w:val="16"/>
          <w:lang w:val="en-US"/>
        </w:rPr>
        <w:t>June 20</w:t>
      </w:r>
      <w:r w:rsidR="00F631E9">
        <w:rPr>
          <w:rFonts w:ascii="Arial" w:hAnsi="Arial" w:cs="Arial"/>
          <w:color w:val="000000"/>
          <w:spacing w:val="-3"/>
          <w:w w:val="120"/>
          <w:sz w:val="16"/>
          <w:szCs w:val="16"/>
          <w:lang w:val="en-US"/>
        </w:rPr>
        <w:t>2</w:t>
      </w:r>
      <w:r w:rsidR="00754D2C">
        <w:rPr>
          <w:rFonts w:ascii="Arial" w:hAnsi="Arial" w:cs="Arial"/>
          <w:color w:val="000000"/>
          <w:spacing w:val="-3"/>
          <w:w w:val="120"/>
          <w:sz w:val="16"/>
          <w:szCs w:val="16"/>
          <w:lang w:val="en-US"/>
        </w:rPr>
        <w:t>1</w:t>
      </w:r>
    </w:p>
    <w:p w14:paraId="73C9F054" w14:textId="77777777" w:rsidR="004813B7" w:rsidRPr="000039DD" w:rsidRDefault="004813B7">
      <w:pPr>
        <w:kinsoku w:val="0"/>
        <w:overflowPunct w:val="0"/>
        <w:spacing w:before="17" w:line="240" w:lineRule="exact"/>
        <w:rPr>
          <w:sz w:val="16"/>
          <w:szCs w:val="16"/>
          <w:lang w:val="en-US"/>
        </w:rPr>
      </w:pPr>
    </w:p>
    <w:p w14:paraId="2515B915" w14:textId="77777777" w:rsidR="004813B7" w:rsidRPr="000039DD" w:rsidRDefault="004813B7" w:rsidP="0038344D">
      <w:pPr>
        <w:kinsoku w:val="0"/>
        <w:overflowPunct w:val="0"/>
        <w:ind w:right="219"/>
        <w:jc w:val="center"/>
        <w:rPr>
          <w:rFonts w:ascii="Arial" w:hAnsi="Arial" w:cs="Arial"/>
          <w:w w:val="125"/>
          <w:sz w:val="16"/>
          <w:szCs w:val="16"/>
          <w:u w:val="single"/>
          <w:lang w:val="fr-CH"/>
        </w:rPr>
      </w:pPr>
      <w:r w:rsidRPr="000039DD">
        <w:rPr>
          <w:rFonts w:ascii="Arial" w:hAnsi="Arial" w:cs="Arial"/>
          <w:spacing w:val="-4"/>
          <w:w w:val="125"/>
          <w:sz w:val="16"/>
          <w:szCs w:val="16"/>
          <w:u w:val="single"/>
          <w:lang w:val="fr-CH"/>
        </w:rPr>
        <w:t>H</w:t>
      </w:r>
      <w:r w:rsidRPr="000039DD">
        <w:rPr>
          <w:rFonts w:ascii="Arial" w:hAnsi="Arial" w:cs="Arial"/>
          <w:w w:val="125"/>
          <w:sz w:val="16"/>
          <w:szCs w:val="16"/>
          <w:u w:val="single"/>
          <w:lang w:val="fr-CH"/>
        </w:rPr>
        <w:t>o</w:t>
      </w:r>
      <w:r w:rsidR="0038344D" w:rsidRPr="000039DD">
        <w:rPr>
          <w:rFonts w:ascii="Arial" w:hAnsi="Arial" w:cs="Arial"/>
          <w:w w:val="125"/>
          <w:sz w:val="16"/>
          <w:szCs w:val="16"/>
          <w:u w:val="single"/>
          <w:lang w:val="fr-CH"/>
        </w:rPr>
        <w:t xml:space="preserve">raires des entrainements/ Training </w:t>
      </w:r>
      <w:proofErr w:type="gramStart"/>
      <w:r w:rsidR="000B3EEC" w:rsidRPr="000039DD">
        <w:rPr>
          <w:rFonts w:ascii="Arial" w:hAnsi="Arial" w:cs="Arial"/>
          <w:w w:val="125"/>
          <w:sz w:val="16"/>
          <w:szCs w:val="16"/>
          <w:u w:val="single"/>
          <w:lang w:val="fr-CH"/>
        </w:rPr>
        <w:t>Schedule</w:t>
      </w:r>
      <w:r w:rsidR="0038344D" w:rsidRPr="000039DD">
        <w:rPr>
          <w:rFonts w:ascii="Arial" w:hAnsi="Arial" w:cs="Arial"/>
          <w:w w:val="125"/>
          <w:sz w:val="16"/>
          <w:szCs w:val="16"/>
          <w:u w:val="single"/>
          <w:lang w:val="fr-CH"/>
        </w:rPr>
        <w:t>:</w:t>
      </w:r>
      <w:proofErr w:type="gramEnd"/>
    </w:p>
    <w:p w14:paraId="4D6A2A21" w14:textId="77777777" w:rsidR="004A0C4B" w:rsidRPr="000039DD" w:rsidRDefault="004A0C4B" w:rsidP="00D83C2E">
      <w:pPr>
        <w:pStyle w:val="BodyText"/>
        <w:kinsoku w:val="0"/>
        <w:overflowPunct w:val="0"/>
        <w:spacing w:before="33"/>
        <w:ind w:right="170"/>
        <w:jc w:val="center"/>
        <w:rPr>
          <w:color w:val="1E4D78"/>
          <w:w w:val="120"/>
          <w:sz w:val="16"/>
          <w:szCs w:val="16"/>
          <w:lang w:val="en-US"/>
        </w:rPr>
      </w:pPr>
      <w:proofErr w:type="spellStart"/>
      <w:r w:rsidRPr="000039DD">
        <w:rPr>
          <w:spacing w:val="7"/>
          <w:w w:val="120"/>
          <w:sz w:val="16"/>
          <w:szCs w:val="16"/>
          <w:lang w:val="en-US"/>
        </w:rPr>
        <w:t>Tous</w:t>
      </w:r>
      <w:proofErr w:type="spellEnd"/>
      <w:r w:rsidRPr="000039DD">
        <w:rPr>
          <w:spacing w:val="7"/>
          <w:w w:val="120"/>
          <w:sz w:val="16"/>
          <w:szCs w:val="16"/>
          <w:lang w:val="en-US"/>
        </w:rPr>
        <w:t xml:space="preserve"> les </w:t>
      </w:r>
      <w:proofErr w:type="spellStart"/>
      <w:r w:rsidR="00CE69A1" w:rsidRPr="000039DD">
        <w:rPr>
          <w:spacing w:val="7"/>
          <w:w w:val="120"/>
          <w:sz w:val="16"/>
          <w:szCs w:val="16"/>
          <w:lang w:val="en-US"/>
        </w:rPr>
        <w:t>m</w:t>
      </w:r>
      <w:r w:rsidRPr="000039DD">
        <w:rPr>
          <w:spacing w:val="7"/>
          <w:w w:val="120"/>
          <w:sz w:val="16"/>
          <w:szCs w:val="16"/>
          <w:lang w:val="en-US"/>
        </w:rPr>
        <w:t>a</w:t>
      </w:r>
      <w:r w:rsidRPr="000039DD">
        <w:rPr>
          <w:spacing w:val="-5"/>
          <w:w w:val="120"/>
          <w:sz w:val="16"/>
          <w:szCs w:val="16"/>
          <w:lang w:val="en-US"/>
        </w:rPr>
        <w:t>r</w:t>
      </w:r>
      <w:r w:rsidRPr="000039DD">
        <w:rPr>
          <w:spacing w:val="-6"/>
          <w:w w:val="120"/>
          <w:sz w:val="16"/>
          <w:szCs w:val="16"/>
          <w:lang w:val="en-US"/>
        </w:rPr>
        <w:t>d</w:t>
      </w:r>
      <w:r w:rsidRPr="000039DD">
        <w:rPr>
          <w:w w:val="120"/>
          <w:sz w:val="16"/>
          <w:szCs w:val="16"/>
          <w:lang w:val="en-US"/>
        </w:rPr>
        <w:t>i</w:t>
      </w:r>
      <w:proofErr w:type="spellEnd"/>
      <w:r w:rsidRPr="000039DD">
        <w:rPr>
          <w:spacing w:val="-8"/>
          <w:w w:val="120"/>
          <w:sz w:val="16"/>
          <w:szCs w:val="16"/>
          <w:lang w:val="en-US"/>
        </w:rPr>
        <w:t>:</w:t>
      </w:r>
      <w:r w:rsidR="004813B7" w:rsidRPr="000039DD">
        <w:rPr>
          <w:spacing w:val="-20"/>
          <w:w w:val="135"/>
          <w:sz w:val="16"/>
          <w:szCs w:val="16"/>
          <w:lang w:val="en-US"/>
        </w:rPr>
        <w:t xml:space="preserve"> </w:t>
      </w:r>
      <w:r w:rsidR="004813B7" w:rsidRPr="000039DD">
        <w:rPr>
          <w:spacing w:val="-4"/>
          <w:w w:val="120"/>
          <w:sz w:val="16"/>
          <w:szCs w:val="16"/>
          <w:lang w:val="en-US"/>
        </w:rPr>
        <w:t>1</w:t>
      </w:r>
      <w:r w:rsidR="004813B7" w:rsidRPr="000039DD">
        <w:rPr>
          <w:w w:val="120"/>
          <w:sz w:val="16"/>
          <w:szCs w:val="16"/>
          <w:lang w:val="en-US"/>
        </w:rPr>
        <w:t>8h30</w:t>
      </w:r>
      <w:r w:rsidR="004813B7" w:rsidRPr="000039DD">
        <w:rPr>
          <w:spacing w:val="-15"/>
          <w:w w:val="120"/>
          <w:sz w:val="16"/>
          <w:szCs w:val="16"/>
          <w:lang w:val="en-US"/>
        </w:rPr>
        <w:t xml:space="preserve"> </w:t>
      </w:r>
      <w:r w:rsidR="004813B7" w:rsidRPr="000039DD">
        <w:rPr>
          <w:w w:val="120"/>
          <w:sz w:val="16"/>
          <w:szCs w:val="16"/>
          <w:lang w:val="en-US"/>
        </w:rPr>
        <w:t>à</w:t>
      </w:r>
      <w:r w:rsidR="004813B7" w:rsidRPr="000039DD">
        <w:rPr>
          <w:spacing w:val="-9"/>
          <w:w w:val="120"/>
          <w:sz w:val="16"/>
          <w:szCs w:val="16"/>
          <w:lang w:val="en-US"/>
        </w:rPr>
        <w:t xml:space="preserve"> </w:t>
      </w:r>
      <w:r w:rsidR="004813B7" w:rsidRPr="000039DD">
        <w:rPr>
          <w:w w:val="120"/>
          <w:sz w:val="16"/>
          <w:szCs w:val="16"/>
          <w:lang w:val="en-US"/>
        </w:rPr>
        <w:t>2</w:t>
      </w:r>
      <w:r w:rsidR="004813B7" w:rsidRPr="000039DD">
        <w:rPr>
          <w:spacing w:val="-4"/>
          <w:w w:val="120"/>
          <w:sz w:val="16"/>
          <w:szCs w:val="16"/>
          <w:lang w:val="en-US"/>
        </w:rPr>
        <w:t>2</w:t>
      </w:r>
      <w:r w:rsidR="004813B7" w:rsidRPr="000039DD">
        <w:rPr>
          <w:spacing w:val="2"/>
          <w:w w:val="120"/>
          <w:sz w:val="16"/>
          <w:szCs w:val="16"/>
          <w:lang w:val="en-US"/>
        </w:rPr>
        <w:t>h</w:t>
      </w:r>
      <w:r w:rsidR="004813B7" w:rsidRPr="000039DD">
        <w:rPr>
          <w:spacing w:val="-4"/>
          <w:w w:val="120"/>
          <w:sz w:val="16"/>
          <w:szCs w:val="16"/>
          <w:lang w:val="en-US"/>
        </w:rPr>
        <w:t>0</w:t>
      </w:r>
      <w:r w:rsidR="004813B7" w:rsidRPr="000039DD">
        <w:rPr>
          <w:w w:val="120"/>
          <w:sz w:val="16"/>
          <w:szCs w:val="16"/>
          <w:lang w:val="en-US"/>
        </w:rPr>
        <w:t>0</w:t>
      </w:r>
      <w:r w:rsidR="004813B7" w:rsidRPr="000039DD">
        <w:rPr>
          <w:spacing w:val="-11"/>
          <w:w w:val="120"/>
          <w:sz w:val="16"/>
          <w:szCs w:val="16"/>
          <w:lang w:val="en-US"/>
        </w:rPr>
        <w:t xml:space="preserve"> </w:t>
      </w:r>
      <w:r w:rsidR="004813B7" w:rsidRPr="000039DD">
        <w:rPr>
          <w:color w:val="1E4D78"/>
          <w:w w:val="135"/>
          <w:sz w:val="16"/>
          <w:szCs w:val="16"/>
          <w:lang w:val="en-US"/>
        </w:rPr>
        <w:t>/</w:t>
      </w:r>
      <w:r w:rsidR="004813B7" w:rsidRPr="000039DD">
        <w:rPr>
          <w:color w:val="1E4D78"/>
          <w:spacing w:val="-23"/>
          <w:w w:val="135"/>
          <w:sz w:val="16"/>
          <w:szCs w:val="16"/>
          <w:lang w:val="en-US"/>
        </w:rPr>
        <w:t xml:space="preserve"> </w:t>
      </w:r>
      <w:r w:rsidR="005F5AD5" w:rsidRPr="000039DD">
        <w:rPr>
          <w:color w:val="1E4D78"/>
          <w:spacing w:val="-4"/>
          <w:w w:val="120"/>
          <w:sz w:val="16"/>
          <w:szCs w:val="16"/>
          <w:lang w:val="en-US"/>
        </w:rPr>
        <w:t>every</w:t>
      </w:r>
      <w:r w:rsidR="004813B7" w:rsidRPr="000039DD">
        <w:rPr>
          <w:color w:val="1E4D78"/>
          <w:spacing w:val="-17"/>
          <w:w w:val="120"/>
          <w:sz w:val="16"/>
          <w:szCs w:val="16"/>
          <w:lang w:val="en-US"/>
        </w:rPr>
        <w:t xml:space="preserve"> </w:t>
      </w:r>
      <w:r w:rsidR="004813B7" w:rsidRPr="000039DD">
        <w:rPr>
          <w:color w:val="1E4D78"/>
          <w:spacing w:val="10"/>
          <w:w w:val="120"/>
          <w:sz w:val="16"/>
          <w:szCs w:val="16"/>
          <w:lang w:val="en-US"/>
        </w:rPr>
        <w:t>T</w:t>
      </w:r>
      <w:r w:rsidR="004813B7" w:rsidRPr="000039DD">
        <w:rPr>
          <w:color w:val="1E4D78"/>
          <w:spacing w:val="-4"/>
          <w:w w:val="120"/>
          <w:sz w:val="16"/>
          <w:szCs w:val="16"/>
          <w:lang w:val="en-US"/>
        </w:rPr>
        <w:t>u</w:t>
      </w:r>
      <w:r w:rsidR="004813B7" w:rsidRPr="000039DD">
        <w:rPr>
          <w:color w:val="1E4D78"/>
          <w:spacing w:val="-6"/>
          <w:w w:val="120"/>
          <w:sz w:val="16"/>
          <w:szCs w:val="16"/>
          <w:lang w:val="en-US"/>
        </w:rPr>
        <w:t>e</w:t>
      </w:r>
      <w:r w:rsidR="004813B7" w:rsidRPr="000039DD">
        <w:rPr>
          <w:color w:val="1E4D78"/>
          <w:spacing w:val="4"/>
          <w:w w:val="120"/>
          <w:sz w:val="16"/>
          <w:szCs w:val="16"/>
          <w:lang w:val="en-US"/>
        </w:rPr>
        <w:t>s</w:t>
      </w:r>
      <w:r w:rsidR="004813B7" w:rsidRPr="000039DD">
        <w:rPr>
          <w:color w:val="1E4D78"/>
          <w:spacing w:val="-6"/>
          <w:w w:val="120"/>
          <w:sz w:val="16"/>
          <w:szCs w:val="16"/>
          <w:lang w:val="en-US"/>
        </w:rPr>
        <w:t>d</w:t>
      </w:r>
      <w:r w:rsidR="004813B7" w:rsidRPr="000039DD">
        <w:rPr>
          <w:color w:val="1E4D78"/>
          <w:spacing w:val="4"/>
          <w:w w:val="120"/>
          <w:sz w:val="16"/>
          <w:szCs w:val="16"/>
          <w:lang w:val="en-US"/>
        </w:rPr>
        <w:t>a</w:t>
      </w:r>
      <w:r w:rsidR="004813B7" w:rsidRPr="000039DD">
        <w:rPr>
          <w:color w:val="1E4D78"/>
          <w:spacing w:val="-6"/>
          <w:w w:val="120"/>
          <w:sz w:val="16"/>
          <w:szCs w:val="16"/>
          <w:lang w:val="en-US"/>
        </w:rPr>
        <w:t>y</w:t>
      </w:r>
      <w:r w:rsidR="004813B7" w:rsidRPr="000039DD">
        <w:rPr>
          <w:color w:val="1E4D78"/>
          <w:w w:val="120"/>
          <w:sz w:val="16"/>
          <w:szCs w:val="16"/>
          <w:lang w:val="en-US"/>
        </w:rPr>
        <w:t>:</w:t>
      </w:r>
      <w:r w:rsidR="004813B7" w:rsidRPr="000039DD">
        <w:rPr>
          <w:color w:val="1E4D78"/>
          <w:spacing w:val="-12"/>
          <w:w w:val="120"/>
          <w:sz w:val="16"/>
          <w:szCs w:val="16"/>
          <w:lang w:val="en-US"/>
        </w:rPr>
        <w:t xml:space="preserve"> </w:t>
      </w:r>
      <w:r w:rsidR="004813B7" w:rsidRPr="000039DD">
        <w:rPr>
          <w:color w:val="1E4D78"/>
          <w:spacing w:val="-4"/>
          <w:w w:val="120"/>
          <w:sz w:val="16"/>
          <w:szCs w:val="16"/>
          <w:lang w:val="en-US"/>
        </w:rPr>
        <w:t>6</w:t>
      </w:r>
      <w:r w:rsidR="004813B7" w:rsidRPr="000039DD">
        <w:rPr>
          <w:color w:val="1E4D78"/>
          <w:w w:val="120"/>
          <w:sz w:val="16"/>
          <w:szCs w:val="16"/>
          <w:lang w:val="en-US"/>
        </w:rPr>
        <w:t>:30</w:t>
      </w:r>
      <w:r w:rsidR="00CE69A1" w:rsidRPr="000039DD">
        <w:rPr>
          <w:color w:val="1E4D78"/>
          <w:w w:val="120"/>
          <w:sz w:val="16"/>
          <w:szCs w:val="16"/>
          <w:lang w:val="en-US"/>
        </w:rPr>
        <w:t xml:space="preserve"> pm</w:t>
      </w:r>
      <w:r w:rsidR="004813B7" w:rsidRPr="000039DD">
        <w:rPr>
          <w:color w:val="1E4D78"/>
          <w:spacing w:val="-17"/>
          <w:w w:val="120"/>
          <w:sz w:val="16"/>
          <w:szCs w:val="16"/>
          <w:lang w:val="en-US"/>
        </w:rPr>
        <w:t xml:space="preserve"> </w:t>
      </w:r>
      <w:r w:rsidR="004813B7" w:rsidRPr="000039DD">
        <w:rPr>
          <w:color w:val="1E4D78"/>
          <w:spacing w:val="1"/>
          <w:w w:val="120"/>
          <w:sz w:val="16"/>
          <w:szCs w:val="16"/>
          <w:lang w:val="en-US"/>
        </w:rPr>
        <w:t>t</w:t>
      </w:r>
      <w:r w:rsidR="004813B7" w:rsidRPr="000039DD">
        <w:rPr>
          <w:color w:val="1E4D78"/>
          <w:w w:val="120"/>
          <w:sz w:val="16"/>
          <w:szCs w:val="16"/>
          <w:lang w:val="en-US"/>
        </w:rPr>
        <w:t>o</w:t>
      </w:r>
      <w:r w:rsidR="004813B7" w:rsidRPr="000039DD">
        <w:rPr>
          <w:color w:val="1E4D78"/>
          <w:spacing w:val="-11"/>
          <w:w w:val="120"/>
          <w:sz w:val="16"/>
          <w:szCs w:val="16"/>
          <w:lang w:val="en-US"/>
        </w:rPr>
        <w:t xml:space="preserve"> </w:t>
      </w:r>
      <w:r w:rsidR="004813B7" w:rsidRPr="000039DD">
        <w:rPr>
          <w:color w:val="1E4D78"/>
          <w:spacing w:val="-4"/>
          <w:w w:val="120"/>
          <w:sz w:val="16"/>
          <w:szCs w:val="16"/>
          <w:lang w:val="en-US"/>
        </w:rPr>
        <w:t>1</w:t>
      </w:r>
      <w:r w:rsidR="004813B7" w:rsidRPr="000039DD">
        <w:rPr>
          <w:color w:val="1E4D78"/>
          <w:w w:val="120"/>
          <w:sz w:val="16"/>
          <w:szCs w:val="16"/>
          <w:lang w:val="en-US"/>
        </w:rPr>
        <w:t>0:00</w:t>
      </w:r>
      <w:r w:rsidR="004813B7" w:rsidRPr="000039DD">
        <w:rPr>
          <w:color w:val="1E4D78"/>
          <w:spacing w:val="-13"/>
          <w:w w:val="120"/>
          <w:sz w:val="16"/>
          <w:szCs w:val="16"/>
          <w:lang w:val="en-US"/>
        </w:rPr>
        <w:t xml:space="preserve"> </w:t>
      </w:r>
      <w:r w:rsidR="004813B7" w:rsidRPr="000039DD">
        <w:rPr>
          <w:color w:val="1E4D78"/>
          <w:spacing w:val="2"/>
          <w:w w:val="120"/>
          <w:sz w:val="16"/>
          <w:szCs w:val="16"/>
          <w:lang w:val="en-US"/>
        </w:rPr>
        <w:t>p</w:t>
      </w:r>
      <w:r w:rsidR="004813B7" w:rsidRPr="000039DD">
        <w:rPr>
          <w:color w:val="1E4D78"/>
          <w:w w:val="120"/>
          <w:sz w:val="16"/>
          <w:szCs w:val="16"/>
          <w:lang w:val="en-US"/>
        </w:rPr>
        <w:t>m</w:t>
      </w:r>
    </w:p>
    <w:p w14:paraId="7CDF031C" w14:textId="77777777" w:rsidR="004813B7" w:rsidRPr="000039DD" w:rsidRDefault="004A0C4B" w:rsidP="00CE69A1">
      <w:pPr>
        <w:pStyle w:val="BodyText"/>
        <w:kinsoku w:val="0"/>
        <w:overflowPunct w:val="0"/>
        <w:spacing w:before="28"/>
        <w:ind w:right="170"/>
        <w:jc w:val="center"/>
        <w:rPr>
          <w:color w:val="000000"/>
          <w:sz w:val="16"/>
          <w:szCs w:val="16"/>
          <w:lang w:val="en-US"/>
        </w:rPr>
      </w:pPr>
      <w:proofErr w:type="spellStart"/>
      <w:r w:rsidRPr="000039DD">
        <w:rPr>
          <w:spacing w:val="1"/>
          <w:w w:val="120"/>
          <w:sz w:val="16"/>
          <w:szCs w:val="16"/>
          <w:lang w:val="en-US"/>
        </w:rPr>
        <w:t>Tous</w:t>
      </w:r>
      <w:proofErr w:type="spellEnd"/>
      <w:r w:rsidRPr="000039DD">
        <w:rPr>
          <w:spacing w:val="1"/>
          <w:w w:val="120"/>
          <w:sz w:val="16"/>
          <w:szCs w:val="16"/>
          <w:lang w:val="en-US"/>
        </w:rPr>
        <w:t xml:space="preserve"> les </w:t>
      </w:r>
      <w:proofErr w:type="spellStart"/>
      <w:proofErr w:type="gramStart"/>
      <w:r w:rsidR="00CE69A1" w:rsidRPr="000039DD">
        <w:rPr>
          <w:spacing w:val="1"/>
          <w:w w:val="120"/>
          <w:sz w:val="16"/>
          <w:szCs w:val="16"/>
          <w:lang w:val="en-US"/>
        </w:rPr>
        <w:t>je</w:t>
      </w:r>
      <w:r w:rsidR="00CE69A1" w:rsidRPr="000039DD">
        <w:rPr>
          <w:spacing w:val="2"/>
          <w:w w:val="120"/>
          <w:sz w:val="16"/>
          <w:szCs w:val="16"/>
          <w:lang w:val="en-US"/>
        </w:rPr>
        <w:t>u</w:t>
      </w:r>
      <w:r w:rsidR="00CE69A1" w:rsidRPr="000039DD">
        <w:rPr>
          <w:spacing w:val="-6"/>
          <w:w w:val="120"/>
          <w:sz w:val="16"/>
          <w:szCs w:val="16"/>
          <w:lang w:val="en-US"/>
        </w:rPr>
        <w:t>d</w:t>
      </w:r>
      <w:r w:rsidR="00CE69A1" w:rsidRPr="000039DD">
        <w:rPr>
          <w:spacing w:val="-3"/>
          <w:w w:val="120"/>
          <w:sz w:val="16"/>
          <w:szCs w:val="16"/>
          <w:lang w:val="en-US"/>
        </w:rPr>
        <w:t>i</w:t>
      </w:r>
      <w:proofErr w:type="spellEnd"/>
      <w:r w:rsidR="00CE69A1" w:rsidRPr="000039DD">
        <w:rPr>
          <w:spacing w:val="-7"/>
          <w:w w:val="120"/>
          <w:sz w:val="16"/>
          <w:szCs w:val="16"/>
          <w:lang w:val="en-US"/>
        </w:rPr>
        <w:t xml:space="preserve"> </w:t>
      </w:r>
      <w:r w:rsidR="004813B7" w:rsidRPr="000039DD">
        <w:rPr>
          <w:w w:val="135"/>
          <w:sz w:val="16"/>
          <w:szCs w:val="16"/>
          <w:lang w:val="en-US"/>
        </w:rPr>
        <w:t>:</w:t>
      </w:r>
      <w:proofErr w:type="gramEnd"/>
      <w:r w:rsidR="004813B7" w:rsidRPr="000039DD">
        <w:rPr>
          <w:spacing w:val="-19"/>
          <w:w w:val="135"/>
          <w:sz w:val="16"/>
          <w:szCs w:val="16"/>
          <w:lang w:val="en-US"/>
        </w:rPr>
        <w:t xml:space="preserve"> </w:t>
      </w:r>
      <w:r w:rsidR="004813B7" w:rsidRPr="000039DD">
        <w:rPr>
          <w:w w:val="120"/>
          <w:sz w:val="16"/>
          <w:szCs w:val="16"/>
          <w:lang w:val="en-US"/>
        </w:rPr>
        <w:t>1</w:t>
      </w:r>
      <w:r w:rsidR="004813B7" w:rsidRPr="000039DD">
        <w:rPr>
          <w:spacing w:val="-4"/>
          <w:w w:val="120"/>
          <w:sz w:val="16"/>
          <w:szCs w:val="16"/>
          <w:lang w:val="en-US"/>
        </w:rPr>
        <w:t>8</w:t>
      </w:r>
      <w:r w:rsidR="004813B7" w:rsidRPr="000039DD">
        <w:rPr>
          <w:spacing w:val="2"/>
          <w:w w:val="120"/>
          <w:sz w:val="16"/>
          <w:szCs w:val="16"/>
          <w:lang w:val="en-US"/>
        </w:rPr>
        <w:t>h</w:t>
      </w:r>
      <w:r w:rsidR="004813B7" w:rsidRPr="000039DD">
        <w:rPr>
          <w:spacing w:val="-4"/>
          <w:w w:val="120"/>
          <w:sz w:val="16"/>
          <w:szCs w:val="16"/>
          <w:lang w:val="en-US"/>
        </w:rPr>
        <w:t>0</w:t>
      </w:r>
      <w:r w:rsidR="004813B7" w:rsidRPr="000039DD">
        <w:rPr>
          <w:w w:val="120"/>
          <w:sz w:val="16"/>
          <w:szCs w:val="16"/>
          <w:lang w:val="en-US"/>
        </w:rPr>
        <w:t>0</w:t>
      </w:r>
      <w:r w:rsidR="004813B7" w:rsidRPr="000039DD">
        <w:rPr>
          <w:spacing w:val="-14"/>
          <w:w w:val="120"/>
          <w:sz w:val="16"/>
          <w:szCs w:val="16"/>
          <w:lang w:val="en-US"/>
        </w:rPr>
        <w:t xml:space="preserve"> </w:t>
      </w:r>
      <w:r w:rsidR="004813B7" w:rsidRPr="000039DD">
        <w:rPr>
          <w:w w:val="120"/>
          <w:sz w:val="16"/>
          <w:szCs w:val="16"/>
          <w:lang w:val="en-US"/>
        </w:rPr>
        <w:t>à</w:t>
      </w:r>
      <w:r w:rsidR="004813B7" w:rsidRPr="000039DD">
        <w:rPr>
          <w:spacing w:val="-8"/>
          <w:w w:val="120"/>
          <w:sz w:val="16"/>
          <w:szCs w:val="16"/>
          <w:lang w:val="en-US"/>
        </w:rPr>
        <w:t xml:space="preserve"> </w:t>
      </w:r>
      <w:r w:rsidR="004813B7" w:rsidRPr="000039DD">
        <w:rPr>
          <w:w w:val="120"/>
          <w:sz w:val="16"/>
          <w:szCs w:val="16"/>
          <w:lang w:val="en-US"/>
        </w:rPr>
        <w:t>20h00</w:t>
      </w:r>
      <w:r w:rsidR="004813B7" w:rsidRPr="000039DD">
        <w:rPr>
          <w:spacing w:val="-13"/>
          <w:w w:val="120"/>
          <w:sz w:val="16"/>
          <w:szCs w:val="16"/>
          <w:lang w:val="en-US"/>
        </w:rPr>
        <w:t xml:space="preserve"> </w:t>
      </w:r>
      <w:r w:rsidR="004813B7" w:rsidRPr="000039DD">
        <w:rPr>
          <w:color w:val="1E4D78"/>
          <w:w w:val="135"/>
          <w:sz w:val="16"/>
          <w:szCs w:val="16"/>
          <w:lang w:val="en-US"/>
        </w:rPr>
        <w:t>/</w:t>
      </w:r>
      <w:r w:rsidR="004813B7" w:rsidRPr="000039DD">
        <w:rPr>
          <w:color w:val="1E4D78"/>
          <w:spacing w:val="-22"/>
          <w:w w:val="135"/>
          <w:sz w:val="16"/>
          <w:szCs w:val="16"/>
          <w:lang w:val="en-US"/>
        </w:rPr>
        <w:t xml:space="preserve"> </w:t>
      </w:r>
      <w:r w:rsidR="005F5AD5" w:rsidRPr="000039DD">
        <w:rPr>
          <w:color w:val="1E4D78"/>
          <w:spacing w:val="-4"/>
          <w:w w:val="120"/>
          <w:sz w:val="16"/>
          <w:szCs w:val="16"/>
          <w:lang w:val="en-US"/>
        </w:rPr>
        <w:t>every</w:t>
      </w:r>
      <w:r w:rsidR="004813B7" w:rsidRPr="000039DD">
        <w:rPr>
          <w:color w:val="1E4D78"/>
          <w:spacing w:val="-15"/>
          <w:w w:val="120"/>
          <w:sz w:val="16"/>
          <w:szCs w:val="16"/>
          <w:lang w:val="en-US"/>
        </w:rPr>
        <w:t xml:space="preserve"> </w:t>
      </w:r>
      <w:r w:rsidR="004813B7" w:rsidRPr="000039DD">
        <w:rPr>
          <w:color w:val="1E4D78"/>
          <w:spacing w:val="8"/>
          <w:w w:val="120"/>
          <w:sz w:val="16"/>
          <w:szCs w:val="16"/>
          <w:lang w:val="en-US"/>
        </w:rPr>
        <w:t>T</w:t>
      </w:r>
      <w:r w:rsidR="004813B7" w:rsidRPr="000039DD">
        <w:rPr>
          <w:color w:val="1E4D78"/>
          <w:spacing w:val="2"/>
          <w:w w:val="120"/>
          <w:sz w:val="16"/>
          <w:szCs w:val="16"/>
          <w:lang w:val="en-US"/>
        </w:rPr>
        <w:t>hu</w:t>
      </w:r>
      <w:r w:rsidR="004813B7" w:rsidRPr="000039DD">
        <w:rPr>
          <w:color w:val="1E4D78"/>
          <w:spacing w:val="-8"/>
          <w:w w:val="120"/>
          <w:sz w:val="16"/>
          <w:szCs w:val="16"/>
          <w:lang w:val="en-US"/>
        </w:rPr>
        <w:t>r</w:t>
      </w:r>
      <w:r w:rsidR="004813B7" w:rsidRPr="000039DD">
        <w:rPr>
          <w:color w:val="1E4D78"/>
          <w:spacing w:val="2"/>
          <w:w w:val="120"/>
          <w:sz w:val="16"/>
          <w:szCs w:val="16"/>
          <w:lang w:val="en-US"/>
        </w:rPr>
        <w:t>s</w:t>
      </w:r>
      <w:r w:rsidR="004813B7" w:rsidRPr="000039DD">
        <w:rPr>
          <w:color w:val="1E4D78"/>
          <w:spacing w:val="-4"/>
          <w:w w:val="120"/>
          <w:sz w:val="16"/>
          <w:szCs w:val="16"/>
          <w:lang w:val="en-US"/>
        </w:rPr>
        <w:t>d</w:t>
      </w:r>
      <w:r w:rsidR="004813B7" w:rsidRPr="000039DD">
        <w:rPr>
          <w:color w:val="1E4D78"/>
          <w:spacing w:val="4"/>
          <w:w w:val="120"/>
          <w:sz w:val="16"/>
          <w:szCs w:val="16"/>
          <w:lang w:val="en-US"/>
        </w:rPr>
        <w:t>a</w:t>
      </w:r>
      <w:r w:rsidR="004813B7" w:rsidRPr="000039DD">
        <w:rPr>
          <w:color w:val="1E4D78"/>
          <w:spacing w:val="-6"/>
          <w:w w:val="120"/>
          <w:sz w:val="16"/>
          <w:szCs w:val="16"/>
          <w:lang w:val="en-US"/>
        </w:rPr>
        <w:t>y</w:t>
      </w:r>
      <w:r w:rsidR="004813B7" w:rsidRPr="000039DD">
        <w:rPr>
          <w:color w:val="1E4D78"/>
          <w:w w:val="120"/>
          <w:sz w:val="16"/>
          <w:szCs w:val="16"/>
          <w:lang w:val="en-US"/>
        </w:rPr>
        <w:t>:</w:t>
      </w:r>
      <w:r w:rsidR="004813B7" w:rsidRPr="000039DD">
        <w:rPr>
          <w:color w:val="1E4D78"/>
          <w:spacing w:val="-12"/>
          <w:w w:val="120"/>
          <w:sz w:val="16"/>
          <w:szCs w:val="16"/>
          <w:lang w:val="en-US"/>
        </w:rPr>
        <w:t xml:space="preserve"> </w:t>
      </w:r>
      <w:r w:rsidR="004813B7" w:rsidRPr="000039DD">
        <w:rPr>
          <w:color w:val="1E4D78"/>
          <w:w w:val="120"/>
          <w:sz w:val="16"/>
          <w:szCs w:val="16"/>
          <w:lang w:val="en-US"/>
        </w:rPr>
        <w:t>6:00</w:t>
      </w:r>
      <w:r w:rsidR="00CE69A1" w:rsidRPr="000039DD">
        <w:rPr>
          <w:color w:val="1E4D78"/>
          <w:w w:val="120"/>
          <w:sz w:val="16"/>
          <w:szCs w:val="16"/>
          <w:lang w:val="en-US"/>
        </w:rPr>
        <w:t xml:space="preserve"> pm</w:t>
      </w:r>
      <w:r w:rsidR="004813B7" w:rsidRPr="000039DD">
        <w:rPr>
          <w:color w:val="1E4D78"/>
          <w:spacing w:val="-16"/>
          <w:w w:val="120"/>
          <w:sz w:val="16"/>
          <w:szCs w:val="16"/>
          <w:lang w:val="en-US"/>
        </w:rPr>
        <w:t xml:space="preserve"> </w:t>
      </w:r>
      <w:r w:rsidR="004813B7" w:rsidRPr="000039DD">
        <w:rPr>
          <w:color w:val="1E4D78"/>
          <w:w w:val="120"/>
          <w:sz w:val="16"/>
          <w:szCs w:val="16"/>
          <w:lang w:val="en-US"/>
        </w:rPr>
        <w:t>to</w:t>
      </w:r>
      <w:r w:rsidR="004813B7" w:rsidRPr="000039DD">
        <w:rPr>
          <w:color w:val="1E4D78"/>
          <w:spacing w:val="-11"/>
          <w:w w:val="120"/>
          <w:sz w:val="16"/>
          <w:szCs w:val="16"/>
          <w:lang w:val="en-US"/>
        </w:rPr>
        <w:t xml:space="preserve"> </w:t>
      </w:r>
      <w:r w:rsidR="004813B7" w:rsidRPr="000039DD">
        <w:rPr>
          <w:color w:val="1E4D78"/>
          <w:w w:val="120"/>
          <w:sz w:val="16"/>
          <w:szCs w:val="16"/>
          <w:lang w:val="en-US"/>
        </w:rPr>
        <w:t>8:00</w:t>
      </w:r>
      <w:r w:rsidR="004813B7" w:rsidRPr="000039DD">
        <w:rPr>
          <w:color w:val="1E4D78"/>
          <w:spacing w:val="-13"/>
          <w:w w:val="120"/>
          <w:sz w:val="16"/>
          <w:szCs w:val="16"/>
          <w:lang w:val="en-US"/>
        </w:rPr>
        <w:t xml:space="preserve"> </w:t>
      </w:r>
      <w:r w:rsidR="004813B7" w:rsidRPr="000039DD">
        <w:rPr>
          <w:color w:val="1E4D78"/>
          <w:spacing w:val="2"/>
          <w:w w:val="120"/>
          <w:sz w:val="16"/>
          <w:szCs w:val="16"/>
          <w:lang w:val="en-US"/>
        </w:rPr>
        <w:t>p</w:t>
      </w:r>
      <w:r w:rsidR="004813B7" w:rsidRPr="000039DD">
        <w:rPr>
          <w:color w:val="1E4D78"/>
          <w:w w:val="120"/>
          <w:sz w:val="16"/>
          <w:szCs w:val="16"/>
          <w:lang w:val="en-US"/>
        </w:rPr>
        <w:t>m</w:t>
      </w:r>
    </w:p>
    <w:p w14:paraId="1287422F" w14:textId="77777777" w:rsidR="004813B7" w:rsidRPr="000039DD" w:rsidRDefault="004A0C4B" w:rsidP="00D96FDC">
      <w:pPr>
        <w:pStyle w:val="BodyText"/>
        <w:kinsoku w:val="0"/>
        <w:overflowPunct w:val="0"/>
        <w:ind w:right="165"/>
        <w:jc w:val="center"/>
        <w:rPr>
          <w:sz w:val="16"/>
          <w:szCs w:val="16"/>
          <w:lang w:val="fr-CH"/>
        </w:rPr>
      </w:pPr>
      <w:r w:rsidRPr="000039DD">
        <w:rPr>
          <w:spacing w:val="-4"/>
          <w:w w:val="120"/>
          <w:sz w:val="16"/>
          <w:szCs w:val="16"/>
          <w:u w:val="thick"/>
          <w:lang w:val="fr-CH"/>
        </w:rPr>
        <w:t>Adresse</w:t>
      </w:r>
      <w:r w:rsidRPr="000039DD">
        <w:rPr>
          <w:spacing w:val="-4"/>
          <w:w w:val="120"/>
          <w:sz w:val="16"/>
          <w:szCs w:val="16"/>
          <w:lang w:val="fr-CH"/>
        </w:rPr>
        <w:t xml:space="preserve"> </w:t>
      </w:r>
      <w:r w:rsidR="004813B7" w:rsidRPr="000039DD">
        <w:rPr>
          <w:w w:val="135"/>
          <w:sz w:val="16"/>
          <w:szCs w:val="16"/>
          <w:lang w:val="fr-CH"/>
        </w:rPr>
        <w:t>:</w:t>
      </w:r>
      <w:r w:rsidR="004813B7" w:rsidRPr="000039DD">
        <w:rPr>
          <w:spacing w:val="-29"/>
          <w:w w:val="135"/>
          <w:sz w:val="16"/>
          <w:szCs w:val="16"/>
          <w:lang w:val="fr-CH"/>
        </w:rPr>
        <w:t xml:space="preserve"> </w:t>
      </w:r>
      <w:r w:rsidR="004813B7" w:rsidRPr="000039DD">
        <w:rPr>
          <w:b/>
          <w:bCs/>
          <w:spacing w:val="-4"/>
          <w:w w:val="120"/>
          <w:sz w:val="16"/>
          <w:szCs w:val="16"/>
          <w:lang w:val="fr-CH"/>
        </w:rPr>
        <w:t>Co</w:t>
      </w:r>
      <w:r w:rsidR="004813B7" w:rsidRPr="000039DD">
        <w:rPr>
          <w:b/>
          <w:bCs/>
          <w:w w:val="120"/>
          <w:sz w:val="16"/>
          <w:szCs w:val="16"/>
          <w:lang w:val="fr-CH"/>
        </w:rPr>
        <w:t>ll</w:t>
      </w:r>
      <w:r w:rsidR="004813B7" w:rsidRPr="000039DD">
        <w:rPr>
          <w:b/>
          <w:bCs/>
          <w:spacing w:val="2"/>
          <w:w w:val="120"/>
          <w:sz w:val="16"/>
          <w:szCs w:val="16"/>
          <w:lang w:val="fr-CH"/>
        </w:rPr>
        <w:t>è</w:t>
      </w:r>
      <w:r w:rsidR="004813B7" w:rsidRPr="000039DD">
        <w:rPr>
          <w:b/>
          <w:bCs/>
          <w:spacing w:val="-6"/>
          <w:w w:val="120"/>
          <w:sz w:val="16"/>
          <w:szCs w:val="16"/>
          <w:lang w:val="fr-CH"/>
        </w:rPr>
        <w:t>g</w:t>
      </w:r>
      <w:r w:rsidR="004813B7" w:rsidRPr="000039DD">
        <w:rPr>
          <w:b/>
          <w:bCs/>
          <w:w w:val="120"/>
          <w:sz w:val="16"/>
          <w:szCs w:val="16"/>
          <w:lang w:val="fr-CH"/>
        </w:rPr>
        <w:t>e</w:t>
      </w:r>
      <w:r w:rsidR="004813B7" w:rsidRPr="000039DD">
        <w:rPr>
          <w:b/>
          <w:bCs/>
          <w:spacing w:val="-16"/>
          <w:w w:val="120"/>
          <w:sz w:val="16"/>
          <w:szCs w:val="16"/>
          <w:lang w:val="fr-CH"/>
        </w:rPr>
        <w:t xml:space="preserve"> </w:t>
      </w:r>
      <w:r w:rsidR="004813B7" w:rsidRPr="000039DD">
        <w:rPr>
          <w:b/>
          <w:bCs/>
          <w:spacing w:val="-10"/>
          <w:w w:val="120"/>
          <w:sz w:val="16"/>
          <w:szCs w:val="16"/>
          <w:lang w:val="fr-CH"/>
        </w:rPr>
        <w:t>S</w:t>
      </w:r>
      <w:r w:rsidR="004813B7" w:rsidRPr="000039DD">
        <w:rPr>
          <w:b/>
          <w:bCs/>
          <w:spacing w:val="-3"/>
          <w:w w:val="120"/>
          <w:sz w:val="16"/>
          <w:szCs w:val="16"/>
          <w:lang w:val="fr-CH"/>
        </w:rPr>
        <w:t>i</w:t>
      </w:r>
      <w:r w:rsidR="004813B7" w:rsidRPr="000039DD">
        <w:rPr>
          <w:b/>
          <w:bCs/>
          <w:spacing w:val="8"/>
          <w:w w:val="120"/>
          <w:sz w:val="16"/>
          <w:szCs w:val="16"/>
          <w:lang w:val="fr-CH"/>
        </w:rPr>
        <w:t>s</w:t>
      </w:r>
      <w:r w:rsidR="004813B7" w:rsidRPr="000039DD">
        <w:rPr>
          <w:b/>
          <w:bCs/>
          <w:spacing w:val="-6"/>
          <w:w w:val="120"/>
          <w:sz w:val="16"/>
          <w:szCs w:val="16"/>
          <w:lang w:val="fr-CH"/>
        </w:rPr>
        <w:t>m</w:t>
      </w:r>
      <w:r w:rsidR="004813B7" w:rsidRPr="000039DD">
        <w:rPr>
          <w:b/>
          <w:bCs/>
          <w:w w:val="120"/>
          <w:sz w:val="16"/>
          <w:szCs w:val="16"/>
          <w:lang w:val="fr-CH"/>
        </w:rPr>
        <w:t>o</w:t>
      </w:r>
      <w:r w:rsidR="004813B7" w:rsidRPr="000039DD">
        <w:rPr>
          <w:b/>
          <w:bCs/>
          <w:spacing w:val="2"/>
          <w:w w:val="120"/>
          <w:sz w:val="16"/>
          <w:szCs w:val="16"/>
          <w:lang w:val="fr-CH"/>
        </w:rPr>
        <w:t>n</w:t>
      </w:r>
      <w:r w:rsidR="004813B7" w:rsidRPr="000039DD">
        <w:rPr>
          <w:b/>
          <w:bCs/>
          <w:spacing w:val="-6"/>
          <w:w w:val="120"/>
          <w:sz w:val="16"/>
          <w:szCs w:val="16"/>
          <w:lang w:val="fr-CH"/>
        </w:rPr>
        <w:t>d</w:t>
      </w:r>
      <w:r w:rsidR="004813B7" w:rsidRPr="000039DD">
        <w:rPr>
          <w:b/>
          <w:bCs/>
          <w:spacing w:val="1"/>
          <w:w w:val="120"/>
          <w:sz w:val="16"/>
          <w:szCs w:val="16"/>
          <w:lang w:val="fr-CH"/>
        </w:rPr>
        <w:t>i</w:t>
      </w:r>
      <w:r w:rsidR="004813B7" w:rsidRPr="000039DD">
        <w:rPr>
          <w:b/>
          <w:bCs/>
          <w:w w:val="120"/>
          <w:sz w:val="16"/>
          <w:szCs w:val="16"/>
          <w:lang w:val="fr-CH"/>
        </w:rPr>
        <w:t>,</w:t>
      </w:r>
      <w:r w:rsidR="004813B7" w:rsidRPr="000039DD">
        <w:rPr>
          <w:b/>
          <w:bCs/>
          <w:spacing w:val="-22"/>
          <w:w w:val="120"/>
          <w:sz w:val="16"/>
          <w:szCs w:val="16"/>
          <w:lang w:val="fr-CH"/>
        </w:rPr>
        <w:t xml:space="preserve"> </w:t>
      </w:r>
      <w:r w:rsidR="004813B7" w:rsidRPr="000039DD">
        <w:rPr>
          <w:b/>
          <w:bCs/>
          <w:spacing w:val="7"/>
          <w:w w:val="120"/>
          <w:sz w:val="16"/>
          <w:szCs w:val="16"/>
          <w:lang w:val="fr-CH"/>
        </w:rPr>
        <w:t>a</w:t>
      </w:r>
      <w:r w:rsidR="004813B7" w:rsidRPr="000039DD">
        <w:rPr>
          <w:b/>
          <w:bCs/>
          <w:spacing w:val="-6"/>
          <w:w w:val="120"/>
          <w:sz w:val="16"/>
          <w:szCs w:val="16"/>
          <w:lang w:val="fr-CH"/>
        </w:rPr>
        <w:t>v</w:t>
      </w:r>
      <w:r w:rsidR="004813B7" w:rsidRPr="000039DD">
        <w:rPr>
          <w:b/>
          <w:bCs/>
          <w:w w:val="120"/>
          <w:sz w:val="16"/>
          <w:szCs w:val="16"/>
          <w:lang w:val="fr-CH"/>
        </w:rPr>
        <w:t>.</w:t>
      </w:r>
      <w:r w:rsidR="004813B7" w:rsidRPr="000039DD">
        <w:rPr>
          <w:b/>
          <w:bCs/>
          <w:spacing w:val="-20"/>
          <w:w w:val="120"/>
          <w:sz w:val="16"/>
          <w:szCs w:val="16"/>
          <w:lang w:val="fr-CH"/>
        </w:rPr>
        <w:t xml:space="preserve"> </w:t>
      </w:r>
      <w:r w:rsidR="004813B7" w:rsidRPr="000039DD">
        <w:rPr>
          <w:b/>
          <w:bCs/>
          <w:spacing w:val="-4"/>
          <w:w w:val="120"/>
          <w:sz w:val="16"/>
          <w:szCs w:val="16"/>
          <w:lang w:val="fr-CH"/>
        </w:rPr>
        <w:t>d</w:t>
      </w:r>
      <w:r w:rsidR="004813B7" w:rsidRPr="000039DD">
        <w:rPr>
          <w:b/>
          <w:bCs/>
          <w:w w:val="120"/>
          <w:sz w:val="16"/>
          <w:szCs w:val="16"/>
          <w:lang w:val="fr-CH"/>
        </w:rPr>
        <w:t>e</w:t>
      </w:r>
      <w:r w:rsidR="004813B7" w:rsidRPr="000039DD">
        <w:rPr>
          <w:b/>
          <w:bCs/>
          <w:spacing w:val="-21"/>
          <w:w w:val="120"/>
          <w:sz w:val="16"/>
          <w:szCs w:val="16"/>
          <w:lang w:val="fr-CH"/>
        </w:rPr>
        <w:t xml:space="preserve"> </w:t>
      </w:r>
      <w:r w:rsidR="004813B7" w:rsidRPr="000039DD">
        <w:rPr>
          <w:b/>
          <w:bCs/>
          <w:spacing w:val="2"/>
          <w:w w:val="120"/>
          <w:sz w:val="16"/>
          <w:szCs w:val="16"/>
          <w:lang w:val="fr-CH"/>
        </w:rPr>
        <w:t>F</w:t>
      </w:r>
      <w:r w:rsidR="004813B7" w:rsidRPr="000039DD">
        <w:rPr>
          <w:b/>
          <w:bCs/>
          <w:spacing w:val="-8"/>
          <w:w w:val="120"/>
          <w:sz w:val="16"/>
          <w:szCs w:val="16"/>
          <w:lang w:val="fr-CH"/>
        </w:rPr>
        <w:t>r</w:t>
      </w:r>
      <w:r w:rsidR="004813B7" w:rsidRPr="000039DD">
        <w:rPr>
          <w:b/>
          <w:bCs/>
          <w:spacing w:val="2"/>
          <w:w w:val="120"/>
          <w:sz w:val="16"/>
          <w:szCs w:val="16"/>
          <w:lang w:val="fr-CH"/>
        </w:rPr>
        <w:t>an</w:t>
      </w:r>
      <w:r w:rsidR="004813B7" w:rsidRPr="000039DD">
        <w:rPr>
          <w:b/>
          <w:bCs/>
          <w:spacing w:val="-4"/>
          <w:w w:val="120"/>
          <w:sz w:val="16"/>
          <w:szCs w:val="16"/>
          <w:lang w:val="fr-CH"/>
        </w:rPr>
        <w:t>c</w:t>
      </w:r>
      <w:r w:rsidR="004813B7" w:rsidRPr="000039DD">
        <w:rPr>
          <w:b/>
          <w:bCs/>
          <w:w w:val="120"/>
          <w:sz w:val="16"/>
          <w:szCs w:val="16"/>
          <w:lang w:val="fr-CH"/>
        </w:rPr>
        <w:t>e</w:t>
      </w:r>
      <w:r w:rsidR="004813B7" w:rsidRPr="000039DD">
        <w:rPr>
          <w:b/>
          <w:bCs/>
          <w:spacing w:val="-20"/>
          <w:w w:val="120"/>
          <w:sz w:val="16"/>
          <w:szCs w:val="16"/>
          <w:lang w:val="fr-CH"/>
        </w:rPr>
        <w:t xml:space="preserve"> </w:t>
      </w:r>
      <w:r w:rsidR="004813B7" w:rsidRPr="000039DD">
        <w:rPr>
          <w:b/>
          <w:bCs/>
          <w:w w:val="120"/>
          <w:sz w:val="16"/>
          <w:szCs w:val="16"/>
          <w:lang w:val="fr-CH"/>
        </w:rPr>
        <w:t>30</w:t>
      </w:r>
      <w:r w:rsidR="004813B7" w:rsidRPr="000039DD">
        <w:rPr>
          <w:b/>
          <w:bCs/>
          <w:spacing w:val="-22"/>
          <w:w w:val="120"/>
          <w:sz w:val="16"/>
          <w:szCs w:val="16"/>
          <w:lang w:val="fr-CH"/>
        </w:rPr>
        <w:t xml:space="preserve"> </w:t>
      </w:r>
      <w:r w:rsidR="004813B7" w:rsidRPr="000039DD">
        <w:rPr>
          <w:b/>
          <w:bCs/>
          <w:w w:val="120"/>
          <w:sz w:val="16"/>
          <w:szCs w:val="16"/>
          <w:lang w:val="fr-CH"/>
        </w:rPr>
        <w:t>–</w:t>
      </w:r>
      <w:r w:rsidR="004813B7" w:rsidRPr="000039DD">
        <w:rPr>
          <w:b/>
          <w:bCs/>
          <w:spacing w:val="-19"/>
          <w:w w:val="120"/>
          <w:sz w:val="16"/>
          <w:szCs w:val="16"/>
          <w:lang w:val="fr-CH"/>
        </w:rPr>
        <w:t xml:space="preserve"> </w:t>
      </w:r>
      <w:r w:rsidR="004813B7" w:rsidRPr="000039DD">
        <w:rPr>
          <w:b/>
          <w:bCs/>
          <w:spacing w:val="-10"/>
          <w:w w:val="120"/>
          <w:sz w:val="16"/>
          <w:szCs w:val="16"/>
          <w:lang w:val="fr-CH"/>
        </w:rPr>
        <w:t>S</w:t>
      </w:r>
      <w:r w:rsidR="004813B7" w:rsidRPr="000039DD">
        <w:rPr>
          <w:b/>
          <w:bCs/>
          <w:w w:val="120"/>
          <w:sz w:val="16"/>
          <w:szCs w:val="16"/>
          <w:lang w:val="fr-CH"/>
        </w:rPr>
        <w:t>a</w:t>
      </w:r>
      <w:r w:rsidR="004813B7" w:rsidRPr="000039DD">
        <w:rPr>
          <w:b/>
          <w:bCs/>
          <w:spacing w:val="-4"/>
          <w:w w:val="120"/>
          <w:sz w:val="16"/>
          <w:szCs w:val="16"/>
          <w:lang w:val="fr-CH"/>
        </w:rPr>
        <w:t>l</w:t>
      </w:r>
      <w:r w:rsidR="004813B7" w:rsidRPr="000039DD">
        <w:rPr>
          <w:b/>
          <w:bCs/>
          <w:spacing w:val="1"/>
          <w:w w:val="120"/>
          <w:sz w:val="16"/>
          <w:szCs w:val="16"/>
          <w:lang w:val="fr-CH"/>
        </w:rPr>
        <w:t>l</w:t>
      </w:r>
      <w:r w:rsidR="004813B7" w:rsidRPr="000039DD">
        <w:rPr>
          <w:b/>
          <w:bCs/>
          <w:w w:val="120"/>
          <w:sz w:val="16"/>
          <w:szCs w:val="16"/>
          <w:lang w:val="fr-CH"/>
        </w:rPr>
        <w:t>e</w:t>
      </w:r>
      <w:r w:rsidR="004813B7" w:rsidRPr="000039DD">
        <w:rPr>
          <w:b/>
          <w:bCs/>
          <w:spacing w:val="-21"/>
          <w:w w:val="120"/>
          <w:sz w:val="16"/>
          <w:szCs w:val="16"/>
          <w:lang w:val="fr-CH"/>
        </w:rPr>
        <w:t xml:space="preserve"> </w:t>
      </w:r>
      <w:r w:rsidR="004813B7" w:rsidRPr="000039DD">
        <w:rPr>
          <w:b/>
          <w:bCs/>
          <w:w w:val="120"/>
          <w:sz w:val="16"/>
          <w:szCs w:val="16"/>
          <w:lang w:val="fr-CH"/>
        </w:rPr>
        <w:t>C</w:t>
      </w:r>
    </w:p>
    <w:p w14:paraId="6A02C609" w14:textId="77777777" w:rsidR="00D50716" w:rsidRPr="000039DD" w:rsidRDefault="00D50716">
      <w:pPr>
        <w:pStyle w:val="BodyText"/>
        <w:kinsoku w:val="0"/>
        <w:overflowPunct w:val="0"/>
        <w:ind w:left="117"/>
        <w:rPr>
          <w:w w:val="125"/>
          <w:sz w:val="16"/>
          <w:szCs w:val="16"/>
          <w:u w:val="thick"/>
          <w:lang w:val="fr-CH"/>
        </w:rPr>
      </w:pPr>
    </w:p>
    <w:p w14:paraId="0774339F" w14:textId="77777777" w:rsidR="00D96FDC" w:rsidRPr="000039DD" w:rsidRDefault="004813B7" w:rsidP="00F91452">
      <w:pPr>
        <w:pStyle w:val="BodyText"/>
        <w:kinsoku w:val="0"/>
        <w:overflowPunct w:val="0"/>
        <w:ind w:left="117"/>
        <w:rPr>
          <w:w w:val="125"/>
          <w:sz w:val="16"/>
          <w:szCs w:val="16"/>
          <w:u w:val="thick"/>
          <w:lang w:val="fr-CH"/>
        </w:rPr>
      </w:pPr>
      <w:proofErr w:type="gramStart"/>
      <w:r w:rsidRPr="000039DD">
        <w:rPr>
          <w:w w:val="125"/>
          <w:sz w:val="16"/>
          <w:szCs w:val="16"/>
          <w:u w:val="thick"/>
          <w:lang w:val="fr-CH"/>
        </w:rPr>
        <w:t>R</w:t>
      </w:r>
      <w:r w:rsidRPr="000039DD">
        <w:rPr>
          <w:spacing w:val="7"/>
          <w:w w:val="125"/>
          <w:sz w:val="16"/>
          <w:szCs w:val="16"/>
          <w:u w:val="thick"/>
          <w:lang w:val="fr-CH"/>
        </w:rPr>
        <w:t>e</w:t>
      </w:r>
      <w:r w:rsidRPr="000039DD">
        <w:rPr>
          <w:spacing w:val="-5"/>
          <w:w w:val="125"/>
          <w:sz w:val="16"/>
          <w:szCs w:val="16"/>
          <w:u w:val="thick"/>
          <w:lang w:val="fr-CH"/>
        </w:rPr>
        <w:t>m</w:t>
      </w:r>
      <w:r w:rsidRPr="000039DD">
        <w:rPr>
          <w:spacing w:val="2"/>
          <w:w w:val="125"/>
          <w:sz w:val="16"/>
          <w:szCs w:val="16"/>
          <w:u w:val="thick"/>
          <w:lang w:val="fr-CH"/>
        </w:rPr>
        <w:t>a</w:t>
      </w:r>
      <w:r w:rsidRPr="000039DD">
        <w:rPr>
          <w:spacing w:val="1"/>
          <w:w w:val="125"/>
          <w:sz w:val="16"/>
          <w:szCs w:val="16"/>
          <w:u w:val="thick"/>
          <w:lang w:val="fr-CH"/>
        </w:rPr>
        <w:t>r</w:t>
      </w:r>
      <w:r w:rsidRPr="000039DD">
        <w:rPr>
          <w:spacing w:val="2"/>
          <w:w w:val="125"/>
          <w:sz w:val="16"/>
          <w:szCs w:val="16"/>
          <w:u w:val="thick"/>
          <w:lang w:val="fr-CH"/>
        </w:rPr>
        <w:t>q</w:t>
      </w:r>
      <w:r w:rsidRPr="000039DD">
        <w:rPr>
          <w:spacing w:val="-5"/>
          <w:w w:val="125"/>
          <w:sz w:val="16"/>
          <w:szCs w:val="16"/>
          <w:u w:val="thick"/>
          <w:lang w:val="fr-CH"/>
        </w:rPr>
        <w:t>u</w:t>
      </w:r>
      <w:r w:rsidRPr="000039DD">
        <w:rPr>
          <w:spacing w:val="7"/>
          <w:w w:val="125"/>
          <w:sz w:val="16"/>
          <w:szCs w:val="16"/>
          <w:u w:val="thick"/>
          <w:lang w:val="fr-CH"/>
        </w:rPr>
        <w:t>e</w:t>
      </w:r>
      <w:r w:rsidRPr="000039DD">
        <w:rPr>
          <w:w w:val="125"/>
          <w:sz w:val="16"/>
          <w:szCs w:val="16"/>
          <w:lang w:val="fr-CH"/>
        </w:rPr>
        <w:t>:</w:t>
      </w:r>
      <w:proofErr w:type="gramEnd"/>
      <w:r w:rsidR="00F91452">
        <w:rPr>
          <w:w w:val="125"/>
          <w:sz w:val="16"/>
          <w:szCs w:val="16"/>
          <w:lang w:val="fr-CH"/>
        </w:rPr>
        <w:tab/>
      </w:r>
      <w:r w:rsidRPr="000039DD">
        <w:rPr>
          <w:spacing w:val="4"/>
          <w:w w:val="110"/>
          <w:sz w:val="16"/>
          <w:szCs w:val="16"/>
          <w:lang w:val="fr-CH"/>
        </w:rPr>
        <w:t>Les terrains ne sont pas accessibles pendant les vacances scolaires suivantes</w:t>
      </w:r>
    </w:p>
    <w:p w14:paraId="0FED00E7" w14:textId="77777777" w:rsidR="004813B7" w:rsidRPr="000039DD" w:rsidRDefault="00F91452">
      <w:pPr>
        <w:pStyle w:val="BodyText"/>
        <w:kinsoku w:val="0"/>
        <w:overflowPunct w:val="0"/>
        <w:spacing w:before="11" w:line="256" w:lineRule="auto"/>
        <w:ind w:left="117" w:right="347" w:firstLine="2"/>
        <w:rPr>
          <w:color w:val="000000"/>
          <w:sz w:val="16"/>
          <w:szCs w:val="16"/>
          <w:lang w:val="en-US"/>
        </w:rPr>
      </w:pPr>
      <w:r w:rsidRPr="00F91452">
        <w:rPr>
          <w:noProof/>
        </w:rPr>
        <mc:AlternateContent>
          <mc:Choice Requires="wps">
            <w:drawing>
              <wp:anchor distT="0" distB="0" distL="114300" distR="114300" simplePos="0" relativeHeight="251660800" behindDoc="1" locked="0" layoutInCell="0" allowOverlap="1" wp14:anchorId="77F9A5C8" wp14:editId="3F59CF56">
                <wp:simplePos x="0" y="0"/>
                <wp:positionH relativeFrom="page">
                  <wp:posOffset>3781076</wp:posOffset>
                </wp:positionH>
                <wp:positionV relativeFrom="paragraph">
                  <wp:posOffset>197369</wp:posOffset>
                </wp:positionV>
                <wp:extent cx="45719" cy="387118"/>
                <wp:effectExtent l="0" t="0" r="0" b="13335"/>
                <wp:wrapNone/>
                <wp:docPr id="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387118"/>
                        </a:xfrm>
                        <a:custGeom>
                          <a:avLst/>
                          <a:gdLst>
                            <a:gd name="T0" fmla="*/ 0 w 20"/>
                            <a:gd name="T1" fmla="*/ 0 h 1096"/>
                            <a:gd name="T2" fmla="*/ 0 w 20"/>
                            <a:gd name="T3" fmla="*/ 1096 h 1096"/>
                          </a:gdLst>
                          <a:ahLst/>
                          <a:cxnLst>
                            <a:cxn ang="0">
                              <a:pos x="T0" y="T1"/>
                            </a:cxn>
                            <a:cxn ang="0">
                              <a:pos x="T2" y="T3"/>
                            </a:cxn>
                          </a:cxnLst>
                          <a:rect l="0" t="0" r="r" b="b"/>
                          <a:pathLst>
                            <a:path w="20" h="1096">
                              <a:moveTo>
                                <a:pt x="0" y="0"/>
                              </a:moveTo>
                              <a:lnTo>
                                <a:pt x="0" y="109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04B4B6">
              <v:shape id="Freeform 67" style="position:absolute;margin-left:297.7pt;margin-top:15.55pt;width:3.6pt;height: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1096" o:spid="_x0000_s1026" o:allowincell="f" filled="f" strokeweight=".20458mm" path="m,l,10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" w14:anchorId="103C24E4">
                <v:path arrowok="t" o:connecttype="custom" o:connectlocs="0,0;0,387118" o:connectangles="0,0"/>
                <w10:wrap anchorx="page"/>
              </v:shape>
            </w:pict>
          </mc:Fallback>
        </mc:AlternateContent>
      </w:r>
      <w:r w:rsidRPr="00F91452">
        <w:rPr>
          <w:color w:val="1E4D78"/>
          <w:w w:val="110"/>
          <w:sz w:val="16"/>
          <w:szCs w:val="16"/>
          <w:u w:val="single"/>
          <w:lang w:val="en-US"/>
        </w:rPr>
        <w:t>To be noted</w:t>
      </w:r>
      <w:r w:rsidRPr="00F91452">
        <w:rPr>
          <w:spacing w:val="-24"/>
          <w:w w:val="125"/>
          <w:sz w:val="16"/>
          <w:szCs w:val="16"/>
        </w:rPr>
        <w:t xml:space="preserve"> </w:t>
      </w:r>
      <w:r>
        <w:rPr>
          <w:spacing w:val="-24"/>
          <w:w w:val="125"/>
          <w:sz w:val="16"/>
          <w:szCs w:val="16"/>
        </w:rPr>
        <w:tab/>
      </w:r>
      <w:r w:rsidR="004813B7" w:rsidRPr="000039DD">
        <w:rPr>
          <w:color w:val="1E4D78"/>
          <w:w w:val="110"/>
          <w:sz w:val="16"/>
          <w:szCs w:val="16"/>
          <w:lang w:val="en-US"/>
        </w:rPr>
        <w:t>Co</w:t>
      </w:r>
      <w:r w:rsidR="004813B7" w:rsidRPr="000039DD">
        <w:rPr>
          <w:color w:val="1E4D78"/>
          <w:spacing w:val="7"/>
          <w:w w:val="110"/>
          <w:sz w:val="16"/>
          <w:szCs w:val="16"/>
          <w:lang w:val="en-US"/>
        </w:rPr>
        <w:t>u</w:t>
      </w:r>
      <w:r w:rsidR="004813B7" w:rsidRPr="000039DD">
        <w:rPr>
          <w:color w:val="1E4D78"/>
          <w:spacing w:val="-9"/>
          <w:w w:val="110"/>
          <w:sz w:val="16"/>
          <w:szCs w:val="16"/>
          <w:lang w:val="en-US"/>
        </w:rPr>
        <w:t>r</w:t>
      </w:r>
      <w:r w:rsidR="004813B7" w:rsidRPr="000039DD">
        <w:rPr>
          <w:color w:val="1E4D78"/>
          <w:w w:val="110"/>
          <w:sz w:val="16"/>
          <w:szCs w:val="16"/>
          <w:lang w:val="en-US"/>
        </w:rPr>
        <w:t>ts</w:t>
      </w:r>
      <w:r w:rsidR="004813B7" w:rsidRPr="000039DD">
        <w:rPr>
          <w:color w:val="1E4D78"/>
          <w:spacing w:val="16"/>
          <w:w w:val="110"/>
          <w:sz w:val="16"/>
          <w:szCs w:val="16"/>
          <w:lang w:val="en-US"/>
        </w:rPr>
        <w:t xml:space="preserve"> </w:t>
      </w:r>
      <w:r w:rsidR="004813B7" w:rsidRPr="000039DD">
        <w:rPr>
          <w:color w:val="1E4D78"/>
          <w:spacing w:val="7"/>
          <w:w w:val="110"/>
          <w:sz w:val="16"/>
          <w:szCs w:val="16"/>
          <w:lang w:val="en-US"/>
        </w:rPr>
        <w:t>a</w:t>
      </w:r>
      <w:r w:rsidR="004813B7" w:rsidRPr="000039DD">
        <w:rPr>
          <w:color w:val="1E4D78"/>
          <w:spacing w:val="-7"/>
          <w:w w:val="110"/>
          <w:sz w:val="16"/>
          <w:szCs w:val="16"/>
          <w:lang w:val="en-US"/>
        </w:rPr>
        <w:t>r</w:t>
      </w:r>
      <w:r w:rsidR="004813B7" w:rsidRPr="000039DD">
        <w:rPr>
          <w:color w:val="1E4D78"/>
          <w:w w:val="110"/>
          <w:sz w:val="16"/>
          <w:szCs w:val="16"/>
          <w:lang w:val="en-US"/>
        </w:rPr>
        <w:t>e</w:t>
      </w:r>
      <w:r w:rsidR="004813B7" w:rsidRPr="000039DD">
        <w:rPr>
          <w:color w:val="1E4D78"/>
          <w:spacing w:val="16"/>
          <w:w w:val="110"/>
          <w:sz w:val="16"/>
          <w:szCs w:val="16"/>
          <w:lang w:val="en-US"/>
        </w:rPr>
        <w:t xml:space="preserve"> </w:t>
      </w:r>
      <w:r w:rsidR="004813B7" w:rsidRPr="000039DD">
        <w:rPr>
          <w:color w:val="1E4D78"/>
          <w:w w:val="110"/>
          <w:sz w:val="16"/>
          <w:szCs w:val="16"/>
          <w:lang w:val="en-US"/>
        </w:rPr>
        <w:t>n</w:t>
      </w:r>
      <w:r w:rsidR="004813B7" w:rsidRPr="000039DD">
        <w:rPr>
          <w:color w:val="1E4D78"/>
          <w:spacing w:val="-5"/>
          <w:w w:val="110"/>
          <w:sz w:val="16"/>
          <w:szCs w:val="16"/>
          <w:lang w:val="en-US"/>
        </w:rPr>
        <w:t>o</w:t>
      </w:r>
      <w:r w:rsidR="004813B7" w:rsidRPr="000039DD">
        <w:rPr>
          <w:color w:val="1E4D78"/>
          <w:w w:val="110"/>
          <w:sz w:val="16"/>
          <w:szCs w:val="16"/>
          <w:lang w:val="en-US"/>
        </w:rPr>
        <w:t>t</w:t>
      </w:r>
      <w:r w:rsidR="004813B7" w:rsidRPr="000039DD">
        <w:rPr>
          <w:color w:val="1E4D78"/>
          <w:spacing w:val="15"/>
          <w:w w:val="110"/>
          <w:sz w:val="16"/>
          <w:szCs w:val="16"/>
          <w:lang w:val="en-US"/>
        </w:rPr>
        <w:t xml:space="preserve"> </w:t>
      </w:r>
      <w:r w:rsidR="004813B7" w:rsidRPr="000039DD">
        <w:rPr>
          <w:color w:val="1E4D78"/>
          <w:spacing w:val="4"/>
          <w:w w:val="110"/>
          <w:sz w:val="16"/>
          <w:szCs w:val="16"/>
          <w:lang w:val="en-US"/>
        </w:rPr>
        <w:t>a</w:t>
      </w:r>
      <w:r w:rsidR="004813B7" w:rsidRPr="000039DD">
        <w:rPr>
          <w:color w:val="1E4D78"/>
          <w:w w:val="110"/>
          <w:sz w:val="16"/>
          <w:szCs w:val="16"/>
          <w:lang w:val="en-US"/>
        </w:rPr>
        <w:t>c</w:t>
      </w:r>
      <w:r w:rsidR="004813B7" w:rsidRPr="000039DD">
        <w:rPr>
          <w:color w:val="1E4D78"/>
          <w:spacing w:val="-6"/>
          <w:w w:val="110"/>
          <w:sz w:val="16"/>
          <w:szCs w:val="16"/>
          <w:lang w:val="en-US"/>
        </w:rPr>
        <w:t>c</w:t>
      </w:r>
      <w:r w:rsidR="004813B7" w:rsidRPr="000039DD">
        <w:rPr>
          <w:color w:val="1E4D78"/>
          <w:spacing w:val="-4"/>
          <w:w w:val="110"/>
          <w:sz w:val="16"/>
          <w:szCs w:val="16"/>
          <w:lang w:val="en-US"/>
        </w:rPr>
        <w:t>e</w:t>
      </w:r>
      <w:r w:rsidR="004813B7" w:rsidRPr="000039DD">
        <w:rPr>
          <w:color w:val="1E4D78"/>
          <w:w w:val="110"/>
          <w:sz w:val="16"/>
          <w:szCs w:val="16"/>
          <w:lang w:val="en-US"/>
        </w:rPr>
        <w:t>ss</w:t>
      </w:r>
      <w:r w:rsidR="004813B7" w:rsidRPr="000039DD">
        <w:rPr>
          <w:color w:val="1E4D78"/>
          <w:spacing w:val="2"/>
          <w:w w:val="110"/>
          <w:sz w:val="16"/>
          <w:szCs w:val="16"/>
          <w:lang w:val="en-US"/>
        </w:rPr>
        <w:t>i</w:t>
      </w:r>
      <w:r w:rsidR="004813B7" w:rsidRPr="000039DD">
        <w:rPr>
          <w:color w:val="1E4D78"/>
          <w:spacing w:val="-3"/>
          <w:w w:val="110"/>
          <w:sz w:val="16"/>
          <w:szCs w:val="16"/>
          <w:lang w:val="en-US"/>
        </w:rPr>
        <w:t>b</w:t>
      </w:r>
      <w:r w:rsidR="004813B7" w:rsidRPr="000039DD">
        <w:rPr>
          <w:color w:val="1E4D78"/>
          <w:w w:val="110"/>
          <w:sz w:val="16"/>
          <w:szCs w:val="16"/>
          <w:lang w:val="en-US"/>
        </w:rPr>
        <w:t>le</w:t>
      </w:r>
      <w:r w:rsidR="004813B7" w:rsidRPr="000039DD">
        <w:rPr>
          <w:color w:val="1E4D78"/>
          <w:spacing w:val="16"/>
          <w:w w:val="110"/>
          <w:sz w:val="16"/>
          <w:szCs w:val="16"/>
          <w:lang w:val="en-US"/>
        </w:rPr>
        <w:t xml:space="preserve"> </w:t>
      </w:r>
      <w:r w:rsidR="004813B7" w:rsidRPr="000039DD">
        <w:rPr>
          <w:color w:val="1E4D78"/>
          <w:w w:val="110"/>
          <w:sz w:val="16"/>
          <w:szCs w:val="16"/>
          <w:lang w:val="en-US"/>
        </w:rPr>
        <w:t>d</w:t>
      </w:r>
      <w:r w:rsidR="004813B7" w:rsidRPr="000039DD">
        <w:rPr>
          <w:color w:val="1E4D78"/>
          <w:spacing w:val="3"/>
          <w:w w:val="110"/>
          <w:sz w:val="16"/>
          <w:szCs w:val="16"/>
          <w:lang w:val="en-US"/>
        </w:rPr>
        <w:t>u</w:t>
      </w:r>
      <w:r w:rsidR="004813B7" w:rsidRPr="000039DD">
        <w:rPr>
          <w:color w:val="1E4D78"/>
          <w:spacing w:val="-7"/>
          <w:w w:val="110"/>
          <w:sz w:val="16"/>
          <w:szCs w:val="16"/>
          <w:lang w:val="en-US"/>
        </w:rPr>
        <w:t>r</w:t>
      </w:r>
      <w:r w:rsidR="004813B7" w:rsidRPr="000039DD">
        <w:rPr>
          <w:color w:val="1E4D78"/>
          <w:spacing w:val="3"/>
          <w:w w:val="110"/>
          <w:sz w:val="16"/>
          <w:szCs w:val="16"/>
          <w:lang w:val="en-US"/>
        </w:rPr>
        <w:t>i</w:t>
      </w:r>
      <w:r w:rsidR="004813B7" w:rsidRPr="000039DD">
        <w:rPr>
          <w:color w:val="1E4D78"/>
          <w:w w:val="110"/>
          <w:sz w:val="16"/>
          <w:szCs w:val="16"/>
          <w:lang w:val="en-US"/>
        </w:rPr>
        <w:t>ng</w:t>
      </w:r>
      <w:r w:rsidR="004813B7" w:rsidRPr="000039DD">
        <w:rPr>
          <w:color w:val="1E4D78"/>
          <w:spacing w:val="8"/>
          <w:w w:val="110"/>
          <w:sz w:val="16"/>
          <w:szCs w:val="16"/>
          <w:lang w:val="en-US"/>
        </w:rPr>
        <w:t xml:space="preserve"> </w:t>
      </w:r>
      <w:r w:rsidR="004813B7" w:rsidRPr="000039DD">
        <w:rPr>
          <w:color w:val="1E4D78"/>
          <w:spacing w:val="3"/>
          <w:w w:val="110"/>
          <w:sz w:val="16"/>
          <w:szCs w:val="16"/>
          <w:lang w:val="en-US"/>
        </w:rPr>
        <w:t>t</w:t>
      </w:r>
      <w:r w:rsidR="004813B7" w:rsidRPr="000039DD">
        <w:rPr>
          <w:color w:val="1E4D78"/>
          <w:spacing w:val="-5"/>
          <w:w w:val="110"/>
          <w:sz w:val="16"/>
          <w:szCs w:val="16"/>
          <w:lang w:val="en-US"/>
        </w:rPr>
        <w:t>h</w:t>
      </w:r>
      <w:r w:rsidR="004813B7" w:rsidRPr="000039DD">
        <w:rPr>
          <w:color w:val="1E4D78"/>
          <w:w w:val="110"/>
          <w:sz w:val="16"/>
          <w:szCs w:val="16"/>
          <w:lang w:val="en-US"/>
        </w:rPr>
        <w:t>e</w:t>
      </w:r>
      <w:r w:rsidR="004813B7" w:rsidRPr="000039DD">
        <w:rPr>
          <w:color w:val="1E4D78"/>
          <w:w w:val="107"/>
          <w:sz w:val="16"/>
          <w:szCs w:val="16"/>
          <w:lang w:val="en-US"/>
        </w:rPr>
        <w:t xml:space="preserve"> </w:t>
      </w:r>
      <w:r w:rsidR="004813B7" w:rsidRPr="000039DD">
        <w:rPr>
          <w:color w:val="1E4D78"/>
          <w:spacing w:val="1"/>
          <w:w w:val="110"/>
          <w:sz w:val="16"/>
          <w:szCs w:val="16"/>
          <w:lang w:val="en-US"/>
        </w:rPr>
        <w:t>f</w:t>
      </w:r>
      <w:r w:rsidR="004813B7" w:rsidRPr="000039DD">
        <w:rPr>
          <w:color w:val="1E4D78"/>
          <w:spacing w:val="-3"/>
          <w:w w:val="110"/>
          <w:sz w:val="16"/>
          <w:szCs w:val="16"/>
          <w:lang w:val="en-US"/>
        </w:rPr>
        <w:t>o</w:t>
      </w:r>
      <w:r w:rsidR="004813B7" w:rsidRPr="000039DD">
        <w:rPr>
          <w:color w:val="1E4D78"/>
          <w:w w:val="110"/>
          <w:sz w:val="16"/>
          <w:szCs w:val="16"/>
          <w:lang w:val="en-US"/>
        </w:rPr>
        <w:t>ll</w:t>
      </w:r>
      <w:r w:rsidR="004813B7" w:rsidRPr="000039DD">
        <w:rPr>
          <w:color w:val="1E4D78"/>
          <w:spacing w:val="1"/>
          <w:w w:val="110"/>
          <w:sz w:val="16"/>
          <w:szCs w:val="16"/>
          <w:lang w:val="en-US"/>
        </w:rPr>
        <w:t>o</w:t>
      </w:r>
      <w:r w:rsidR="004813B7" w:rsidRPr="000039DD">
        <w:rPr>
          <w:color w:val="1E4D78"/>
          <w:spacing w:val="-5"/>
          <w:w w:val="110"/>
          <w:sz w:val="16"/>
          <w:szCs w:val="16"/>
          <w:lang w:val="en-US"/>
        </w:rPr>
        <w:t>w</w:t>
      </w:r>
      <w:r w:rsidR="004813B7" w:rsidRPr="000039DD">
        <w:rPr>
          <w:color w:val="1E4D78"/>
          <w:spacing w:val="3"/>
          <w:w w:val="110"/>
          <w:sz w:val="16"/>
          <w:szCs w:val="16"/>
          <w:lang w:val="en-US"/>
        </w:rPr>
        <w:t>i</w:t>
      </w:r>
      <w:r w:rsidR="004813B7" w:rsidRPr="000039DD">
        <w:rPr>
          <w:color w:val="1E4D78"/>
          <w:w w:val="110"/>
          <w:sz w:val="16"/>
          <w:szCs w:val="16"/>
          <w:lang w:val="en-US"/>
        </w:rPr>
        <w:t>ng</w:t>
      </w:r>
      <w:r w:rsidR="004813B7" w:rsidRPr="000039DD">
        <w:rPr>
          <w:color w:val="1E4D78"/>
          <w:spacing w:val="41"/>
          <w:w w:val="110"/>
          <w:sz w:val="16"/>
          <w:szCs w:val="16"/>
          <w:lang w:val="en-US"/>
        </w:rPr>
        <w:t xml:space="preserve"> </w:t>
      </w:r>
      <w:r w:rsidR="00A54A54" w:rsidRPr="000039DD">
        <w:rPr>
          <w:color w:val="1E4D78"/>
          <w:spacing w:val="4"/>
          <w:w w:val="110"/>
          <w:sz w:val="16"/>
          <w:szCs w:val="16"/>
          <w:lang w:val="en-US"/>
        </w:rPr>
        <w:t>s</w:t>
      </w:r>
      <w:r w:rsidR="00A54A54" w:rsidRPr="000039DD">
        <w:rPr>
          <w:color w:val="1E4D78"/>
          <w:w w:val="110"/>
          <w:sz w:val="16"/>
          <w:szCs w:val="16"/>
          <w:lang w:val="en-US"/>
        </w:rPr>
        <w:t>c</w:t>
      </w:r>
      <w:r w:rsidR="00A54A54" w:rsidRPr="000039DD">
        <w:rPr>
          <w:color w:val="1E4D78"/>
          <w:spacing w:val="-4"/>
          <w:w w:val="110"/>
          <w:sz w:val="16"/>
          <w:szCs w:val="16"/>
          <w:lang w:val="en-US"/>
        </w:rPr>
        <w:t>h</w:t>
      </w:r>
      <w:r w:rsidR="00A54A54" w:rsidRPr="000039DD">
        <w:rPr>
          <w:color w:val="1E4D78"/>
          <w:spacing w:val="-3"/>
          <w:w w:val="110"/>
          <w:sz w:val="16"/>
          <w:szCs w:val="16"/>
          <w:lang w:val="en-US"/>
        </w:rPr>
        <w:t>oo</w:t>
      </w:r>
      <w:r w:rsidR="00A54A54" w:rsidRPr="000039DD">
        <w:rPr>
          <w:color w:val="1E4D78"/>
          <w:w w:val="110"/>
          <w:sz w:val="16"/>
          <w:szCs w:val="16"/>
          <w:lang w:val="en-US"/>
        </w:rPr>
        <w:t>l holidays</w:t>
      </w:r>
      <w:r w:rsidR="004813B7" w:rsidRPr="000039DD">
        <w:rPr>
          <w:color w:val="1E4D78"/>
          <w:w w:val="110"/>
          <w:sz w:val="16"/>
          <w:szCs w:val="16"/>
          <w:lang w:val="en-US"/>
        </w:rPr>
        <w:t>:</w:t>
      </w:r>
    </w:p>
    <w:p w14:paraId="124862DB" w14:textId="77777777" w:rsidR="004813B7" w:rsidRPr="009B060C" w:rsidRDefault="004813B7">
      <w:pPr>
        <w:pStyle w:val="BodyText"/>
        <w:kinsoku w:val="0"/>
        <w:overflowPunct w:val="0"/>
        <w:spacing w:before="11" w:line="256" w:lineRule="auto"/>
        <w:ind w:left="117" w:right="347" w:firstLine="2"/>
        <w:rPr>
          <w:color w:val="000000"/>
          <w:lang w:val="en-US"/>
        </w:rPr>
        <w:sectPr w:rsidR="004813B7" w:rsidRPr="009B060C">
          <w:type w:val="continuous"/>
          <w:pgSz w:w="12240" w:h="15840"/>
          <w:pgMar w:top="620" w:right="760" w:bottom="280" w:left="600" w:header="720" w:footer="720" w:gutter="0"/>
          <w:cols w:space="720" w:equalWidth="0">
            <w:col w:w="10880"/>
          </w:cols>
          <w:noEndnote/>
        </w:sectPr>
      </w:pPr>
    </w:p>
    <w:p w14:paraId="7E05233A" w14:textId="77777777" w:rsidR="004813B7" w:rsidRPr="009B060C" w:rsidRDefault="004813B7">
      <w:pPr>
        <w:kinsoku w:val="0"/>
        <w:overflowPunct w:val="0"/>
        <w:spacing w:before="5" w:line="110" w:lineRule="exact"/>
        <w:rPr>
          <w:sz w:val="11"/>
          <w:szCs w:val="11"/>
          <w:lang w:val="en-US"/>
        </w:rPr>
      </w:pPr>
    </w:p>
    <w:p w14:paraId="262566B3" w14:textId="17DD2757" w:rsidR="004813B7" w:rsidRPr="00F91452" w:rsidRDefault="004813B7" w:rsidP="00D83C2E">
      <w:pPr>
        <w:kinsoku w:val="0"/>
        <w:overflowPunct w:val="0"/>
        <w:ind w:left="228"/>
        <w:rPr>
          <w:rFonts w:ascii="Arial" w:hAnsi="Arial" w:cs="Arial"/>
          <w:spacing w:val="-4"/>
          <w:w w:val="125"/>
          <w:sz w:val="16"/>
          <w:szCs w:val="16"/>
          <w:lang w:val="fr-CH"/>
        </w:rPr>
      </w:pPr>
      <w:r w:rsidRPr="00F91452">
        <w:rPr>
          <w:rFonts w:ascii="Arial" w:hAnsi="Arial" w:cs="Arial"/>
          <w:spacing w:val="-4"/>
          <w:w w:val="125"/>
          <w:sz w:val="16"/>
          <w:szCs w:val="16"/>
          <w:lang w:val="fr-CH"/>
        </w:rPr>
        <w:t>J</w:t>
      </w:r>
      <w:r w:rsidRPr="00F91452">
        <w:rPr>
          <w:rFonts w:ascii="Arial" w:hAnsi="Arial" w:cs="Arial"/>
          <w:spacing w:val="2"/>
          <w:w w:val="125"/>
          <w:sz w:val="16"/>
          <w:szCs w:val="16"/>
          <w:lang w:val="fr-CH"/>
        </w:rPr>
        <w:t>e</w:t>
      </w:r>
      <w:r w:rsidRPr="00F91452">
        <w:rPr>
          <w:rFonts w:ascii="Arial" w:hAnsi="Arial" w:cs="Arial"/>
          <w:w w:val="125"/>
          <w:sz w:val="16"/>
          <w:szCs w:val="16"/>
          <w:lang w:val="fr-CH"/>
        </w:rPr>
        <w:t>û</w:t>
      </w:r>
      <w:r w:rsidRPr="00F91452">
        <w:rPr>
          <w:rFonts w:ascii="Arial" w:hAnsi="Arial" w:cs="Arial"/>
          <w:spacing w:val="-5"/>
          <w:w w:val="125"/>
          <w:sz w:val="16"/>
          <w:szCs w:val="16"/>
          <w:lang w:val="fr-CH"/>
        </w:rPr>
        <w:t>n</w:t>
      </w:r>
      <w:r w:rsidRPr="00F91452">
        <w:rPr>
          <w:rFonts w:ascii="Arial" w:hAnsi="Arial" w:cs="Arial"/>
          <w:w w:val="125"/>
          <w:sz w:val="16"/>
          <w:szCs w:val="16"/>
          <w:lang w:val="fr-CH"/>
        </w:rPr>
        <w:t>e</w:t>
      </w:r>
      <w:r w:rsidRPr="00F91452">
        <w:rPr>
          <w:rFonts w:ascii="Arial" w:hAnsi="Arial" w:cs="Arial"/>
          <w:spacing w:val="-8"/>
          <w:w w:val="125"/>
          <w:sz w:val="16"/>
          <w:szCs w:val="16"/>
          <w:lang w:val="fr-CH"/>
        </w:rPr>
        <w:t xml:space="preserve"> </w:t>
      </w:r>
      <w:r w:rsidR="00F91452" w:rsidRPr="00F91452">
        <w:rPr>
          <w:rFonts w:ascii="Arial" w:hAnsi="Arial" w:cs="Arial"/>
          <w:spacing w:val="-5"/>
          <w:w w:val="125"/>
          <w:sz w:val="16"/>
          <w:szCs w:val="16"/>
          <w:lang w:val="fr-CH"/>
        </w:rPr>
        <w:t>g</w:t>
      </w:r>
      <w:r w:rsidR="00F91452" w:rsidRPr="00F91452">
        <w:rPr>
          <w:rFonts w:ascii="Arial" w:hAnsi="Arial" w:cs="Arial"/>
          <w:spacing w:val="2"/>
          <w:w w:val="125"/>
          <w:sz w:val="16"/>
          <w:szCs w:val="16"/>
          <w:lang w:val="fr-CH"/>
        </w:rPr>
        <w:t>e</w:t>
      </w:r>
      <w:r w:rsidR="00F91452" w:rsidRPr="00F91452">
        <w:rPr>
          <w:rFonts w:ascii="Arial" w:hAnsi="Arial" w:cs="Arial"/>
          <w:spacing w:val="-3"/>
          <w:w w:val="125"/>
          <w:sz w:val="16"/>
          <w:szCs w:val="16"/>
          <w:lang w:val="fr-CH"/>
        </w:rPr>
        <w:t>n</w:t>
      </w:r>
      <w:r w:rsidR="00F91452" w:rsidRPr="00F91452">
        <w:rPr>
          <w:rFonts w:ascii="Arial" w:hAnsi="Arial" w:cs="Arial"/>
          <w:spacing w:val="2"/>
          <w:w w:val="125"/>
          <w:sz w:val="16"/>
          <w:szCs w:val="16"/>
          <w:lang w:val="fr-CH"/>
        </w:rPr>
        <w:t>e</w:t>
      </w:r>
      <w:r w:rsidR="00F91452" w:rsidRPr="00F91452">
        <w:rPr>
          <w:rFonts w:ascii="Arial" w:hAnsi="Arial" w:cs="Arial"/>
          <w:spacing w:val="-5"/>
          <w:w w:val="125"/>
          <w:sz w:val="16"/>
          <w:szCs w:val="16"/>
          <w:lang w:val="fr-CH"/>
        </w:rPr>
        <w:t>v</w:t>
      </w:r>
      <w:r w:rsidR="00F91452" w:rsidRPr="00F91452">
        <w:rPr>
          <w:rFonts w:ascii="Arial" w:hAnsi="Arial" w:cs="Arial"/>
          <w:spacing w:val="7"/>
          <w:w w:val="125"/>
          <w:sz w:val="16"/>
          <w:szCs w:val="16"/>
          <w:lang w:val="fr-CH"/>
        </w:rPr>
        <w:t>o</w:t>
      </w:r>
      <w:r w:rsidR="00F91452" w:rsidRPr="00F91452">
        <w:rPr>
          <w:rFonts w:ascii="Arial" w:hAnsi="Arial" w:cs="Arial"/>
          <w:spacing w:val="-4"/>
          <w:w w:val="125"/>
          <w:sz w:val="16"/>
          <w:szCs w:val="16"/>
          <w:lang w:val="fr-CH"/>
        </w:rPr>
        <w:t>i</w:t>
      </w:r>
      <w:r w:rsidR="00F91452" w:rsidRPr="00F91452">
        <w:rPr>
          <w:rFonts w:ascii="Arial" w:hAnsi="Arial" w:cs="Arial"/>
          <w:w w:val="125"/>
          <w:sz w:val="16"/>
          <w:szCs w:val="16"/>
          <w:lang w:val="fr-CH"/>
        </w:rPr>
        <w:t>s :</w:t>
      </w:r>
      <w:r w:rsidR="009137B0" w:rsidRPr="00F91452">
        <w:rPr>
          <w:rFonts w:ascii="Arial" w:hAnsi="Arial" w:cs="Arial"/>
          <w:sz w:val="16"/>
          <w:szCs w:val="16"/>
          <w:lang w:val="fr-CH"/>
        </w:rPr>
        <w:t xml:space="preserve"> </w:t>
      </w:r>
      <w:r w:rsidR="00D96FDC" w:rsidRPr="00F91452">
        <w:rPr>
          <w:rFonts w:ascii="Arial" w:hAnsi="Arial" w:cs="Arial"/>
          <w:spacing w:val="-4"/>
          <w:w w:val="125"/>
          <w:sz w:val="16"/>
          <w:szCs w:val="16"/>
          <w:lang w:val="fr-CH"/>
        </w:rPr>
        <w:t>Jeudi</w:t>
      </w:r>
      <w:r w:rsidRPr="00F91452">
        <w:rPr>
          <w:rFonts w:ascii="Arial" w:hAnsi="Arial" w:cs="Arial"/>
          <w:spacing w:val="-4"/>
          <w:w w:val="125"/>
          <w:sz w:val="16"/>
          <w:szCs w:val="16"/>
          <w:lang w:val="fr-CH"/>
        </w:rPr>
        <w:t xml:space="preserve"> </w:t>
      </w:r>
      <w:r w:rsidR="3C9ED889" w:rsidRPr="00F91452">
        <w:rPr>
          <w:rFonts w:ascii="Arial" w:hAnsi="Arial" w:cs="Arial"/>
          <w:spacing w:val="-4"/>
          <w:w w:val="125"/>
          <w:sz w:val="16"/>
          <w:szCs w:val="16"/>
          <w:lang w:val="fr-CH"/>
        </w:rPr>
        <w:t>10</w:t>
      </w:r>
      <w:r w:rsidRPr="00F91452">
        <w:rPr>
          <w:rFonts w:ascii="Arial" w:hAnsi="Arial" w:cs="Arial"/>
          <w:spacing w:val="-4"/>
          <w:w w:val="125"/>
          <w:sz w:val="16"/>
          <w:szCs w:val="16"/>
          <w:lang w:val="fr-CH"/>
        </w:rPr>
        <w:t xml:space="preserve"> </w:t>
      </w:r>
      <w:r w:rsidR="00CE69A1" w:rsidRPr="00F91452">
        <w:rPr>
          <w:rFonts w:ascii="Arial" w:hAnsi="Arial" w:cs="Arial"/>
          <w:spacing w:val="-4"/>
          <w:w w:val="125"/>
          <w:sz w:val="16"/>
          <w:szCs w:val="16"/>
          <w:lang w:val="fr-CH"/>
        </w:rPr>
        <w:t>s</w:t>
      </w:r>
      <w:r w:rsidRPr="00F91452">
        <w:rPr>
          <w:rFonts w:ascii="Arial" w:hAnsi="Arial" w:cs="Arial"/>
          <w:spacing w:val="-4"/>
          <w:w w:val="125"/>
          <w:sz w:val="16"/>
          <w:szCs w:val="16"/>
          <w:lang w:val="fr-CH"/>
        </w:rPr>
        <w:t>eptembre 2</w:t>
      </w:r>
      <w:r w:rsidR="00C76E9C" w:rsidRPr="00F91452">
        <w:rPr>
          <w:rFonts w:ascii="Arial" w:hAnsi="Arial" w:cs="Arial"/>
          <w:spacing w:val="-4"/>
          <w:w w:val="125"/>
          <w:sz w:val="16"/>
          <w:szCs w:val="16"/>
          <w:lang w:val="fr-CH"/>
        </w:rPr>
        <w:t>0</w:t>
      </w:r>
      <w:r w:rsidR="004D24B0">
        <w:rPr>
          <w:rFonts w:ascii="Arial" w:hAnsi="Arial" w:cs="Arial"/>
          <w:spacing w:val="-4"/>
          <w:w w:val="125"/>
          <w:sz w:val="16"/>
          <w:szCs w:val="16"/>
          <w:lang w:val="fr-CH"/>
        </w:rPr>
        <w:t>20</w:t>
      </w:r>
    </w:p>
    <w:p w14:paraId="03E1B9F9" w14:textId="44DD201F" w:rsidR="004813B7" w:rsidRPr="00F91452" w:rsidRDefault="009137B0" w:rsidP="00F91452">
      <w:pPr>
        <w:kinsoku w:val="0"/>
        <w:overflowPunct w:val="0"/>
        <w:ind w:left="228"/>
        <w:rPr>
          <w:rFonts w:ascii="Arial" w:hAnsi="Arial" w:cs="Arial"/>
          <w:spacing w:val="-4"/>
          <w:w w:val="125"/>
          <w:sz w:val="16"/>
          <w:szCs w:val="16"/>
          <w:lang w:val="fr-CH"/>
        </w:rPr>
      </w:pPr>
      <w:r w:rsidRPr="00F91452">
        <w:rPr>
          <w:rFonts w:ascii="Arial" w:hAnsi="Arial" w:cs="Arial"/>
          <w:spacing w:val="-4"/>
          <w:w w:val="125"/>
          <w:sz w:val="16"/>
          <w:szCs w:val="16"/>
          <w:lang w:val="fr-CH"/>
        </w:rPr>
        <w:t xml:space="preserve">Vacances </w:t>
      </w:r>
      <w:r w:rsidR="00F91452" w:rsidRPr="00F91452">
        <w:rPr>
          <w:rFonts w:ascii="Arial" w:hAnsi="Arial" w:cs="Arial"/>
          <w:spacing w:val="-4"/>
          <w:w w:val="125"/>
          <w:sz w:val="16"/>
          <w:szCs w:val="16"/>
          <w:lang w:val="fr-CH"/>
        </w:rPr>
        <w:t>d’automne :</w:t>
      </w:r>
      <w:r w:rsidR="00D83C2E" w:rsidRPr="00F91452">
        <w:rPr>
          <w:rFonts w:ascii="Arial" w:hAnsi="Arial" w:cs="Arial"/>
          <w:spacing w:val="-4"/>
          <w:w w:val="125"/>
          <w:sz w:val="16"/>
          <w:szCs w:val="16"/>
          <w:lang w:val="fr-CH"/>
        </w:rPr>
        <w:t xml:space="preserve"> </w:t>
      </w:r>
      <w:r w:rsidRPr="00F91452">
        <w:rPr>
          <w:rFonts w:ascii="Arial" w:hAnsi="Arial" w:cs="Arial"/>
          <w:spacing w:val="-4"/>
          <w:w w:val="125"/>
          <w:sz w:val="16"/>
          <w:szCs w:val="16"/>
          <w:lang w:val="fr-CH"/>
        </w:rPr>
        <w:t>Du</w:t>
      </w:r>
      <w:r w:rsidR="004813B7" w:rsidRPr="00F91452">
        <w:rPr>
          <w:rFonts w:ascii="Arial" w:hAnsi="Arial" w:cs="Arial"/>
          <w:spacing w:val="-4"/>
          <w:w w:val="125"/>
          <w:sz w:val="16"/>
          <w:szCs w:val="16"/>
          <w:lang w:val="fr-CH"/>
        </w:rPr>
        <w:t xml:space="preserve"> </w:t>
      </w:r>
      <w:r w:rsidR="31806097" w:rsidRPr="00F91452">
        <w:rPr>
          <w:rFonts w:ascii="Arial" w:hAnsi="Arial" w:cs="Arial"/>
          <w:spacing w:val="-4"/>
          <w:w w:val="125"/>
          <w:sz w:val="16"/>
          <w:szCs w:val="16"/>
          <w:lang w:val="fr-CH"/>
        </w:rPr>
        <w:t>19</w:t>
      </w:r>
      <w:r w:rsidR="004813B7" w:rsidRPr="00F91452">
        <w:rPr>
          <w:rFonts w:ascii="Arial" w:hAnsi="Arial" w:cs="Arial"/>
          <w:spacing w:val="-4"/>
          <w:w w:val="125"/>
          <w:sz w:val="16"/>
          <w:szCs w:val="16"/>
          <w:lang w:val="fr-CH"/>
        </w:rPr>
        <w:t xml:space="preserve"> </w:t>
      </w:r>
      <w:r w:rsidR="00F91452">
        <w:rPr>
          <w:rFonts w:ascii="Arial" w:hAnsi="Arial" w:cs="Arial"/>
          <w:spacing w:val="-4"/>
          <w:w w:val="125"/>
          <w:sz w:val="16"/>
          <w:szCs w:val="16"/>
          <w:lang w:val="fr-CH"/>
        </w:rPr>
        <w:t>au 2</w:t>
      </w:r>
      <w:r w:rsidR="53050402">
        <w:rPr>
          <w:rFonts w:ascii="Arial" w:hAnsi="Arial" w:cs="Arial"/>
          <w:spacing w:val="-4"/>
          <w:w w:val="125"/>
          <w:sz w:val="16"/>
          <w:szCs w:val="16"/>
          <w:lang w:val="fr-CH"/>
        </w:rPr>
        <w:t xml:space="preserve">3 </w:t>
      </w:r>
      <w:r w:rsidR="00CE69A1" w:rsidRPr="00F91452">
        <w:rPr>
          <w:rFonts w:ascii="Arial" w:hAnsi="Arial" w:cs="Arial"/>
          <w:spacing w:val="-4"/>
          <w:w w:val="125"/>
          <w:sz w:val="16"/>
          <w:szCs w:val="16"/>
          <w:lang w:val="fr-CH"/>
        </w:rPr>
        <w:t>o</w:t>
      </w:r>
      <w:r w:rsidR="004813B7" w:rsidRPr="00F91452">
        <w:rPr>
          <w:rFonts w:ascii="Arial" w:hAnsi="Arial" w:cs="Arial"/>
          <w:spacing w:val="-4"/>
          <w:w w:val="125"/>
          <w:sz w:val="16"/>
          <w:szCs w:val="16"/>
          <w:lang w:val="fr-CH"/>
        </w:rPr>
        <w:t xml:space="preserve">ctobre </w:t>
      </w:r>
      <w:r w:rsidR="00C76E9C" w:rsidRPr="00F91452">
        <w:rPr>
          <w:rFonts w:ascii="Arial" w:hAnsi="Arial" w:cs="Arial"/>
          <w:spacing w:val="-4"/>
          <w:w w:val="125"/>
          <w:sz w:val="16"/>
          <w:szCs w:val="16"/>
          <w:lang w:val="fr-CH"/>
        </w:rPr>
        <w:t>20</w:t>
      </w:r>
      <w:r w:rsidR="004D24B0">
        <w:rPr>
          <w:rFonts w:ascii="Arial" w:hAnsi="Arial" w:cs="Arial"/>
          <w:spacing w:val="-4"/>
          <w:w w:val="125"/>
          <w:sz w:val="16"/>
          <w:szCs w:val="16"/>
          <w:lang w:val="fr-CH"/>
        </w:rPr>
        <w:t>20</w:t>
      </w:r>
    </w:p>
    <w:p w14:paraId="05A829E0" w14:textId="0DEB2680" w:rsidR="009137B0" w:rsidRPr="00F91452" w:rsidRDefault="009137B0" w:rsidP="00D83C2E">
      <w:pPr>
        <w:kinsoku w:val="0"/>
        <w:overflowPunct w:val="0"/>
        <w:spacing w:before="10"/>
        <w:ind w:left="228"/>
        <w:rPr>
          <w:rFonts w:ascii="Arial" w:hAnsi="Arial" w:cs="Arial"/>
          <w:spacing w:val="-4"/>
          <w:w w:val="125"/>
          <w:sz w:val="16"/>
          <w:szCs w:val="16"/>
          <w:lang w:val="fr-CH"/>
        </w:rPr>
      </w:pPr>
      <w:r w:rsidRPr="00F91452">
        <w:rPr>
          <w:rFonts w:ascii="Arial" w:hAnsi="Arial" w:cs="Arial"/>
          <w:spacing w:val="-4"/>
          <w:w w:val="125"/>
          <w:sz w:val="16"/>
          <w:szCs w:val="16"/>
          <w:lang w:val="fr-CH"/>
        </w:rPr>
        <w:t>Vacances de</w:t>
      </w:r>
      <w:r w:rsidR="00F91452">
        <w:rPr>
          <w:rFonts w:ascii="Arial" w:hAnsi="Arial" w:cs="Arial"/>
          <w:spacing w:val="-4"/>
          <w:w w:val="125"/>
          <w:sz w:val="16"/>
          <w:szCs w:val="16"/>
          <w:lang w:val="fr-CH"/>
        </w:rPr>
        <w:t xml:space="preserve"> Noel </w:t>
      </w:r>
      <w:r w:rsidRPr="00F91452">
        <w:rPr>
          <w:rFonts w:ascii="Arial" w:hAnsi="Arial" w:cs="Arial"/>
          <w:spacing w:val="-4"/>
          <w:w w:val="125"/>
          <w:sz w:val="16"/>
          <w:szCs w:val="16"/>
          <w:lang w:val="fr-CH"/>
        </w:rPr>
        <w:t>:</w:t>
      </w:r>
      <w:r w:rsidR="00D83C2E" w:rsidRPr="00F91452">
        <w:rPr>
          <w:rFonts w:ascii="Arial" w:hAnsi="Arial" w:cs="Arial"/>
          <w:spacing w:val="-4"/>
          <w:w w:val="125"/>
          <w:sz w:val="16"/>
          <w:szCs w:val="16"/>
          <w:lang w:val="fr-CH"/>
        </w:rPr>
        <w:t xml:space="preserve"> </w:t>
      </w:r>
      <w:r w:rsidRPr="00F91452">
        <w:rPr>
          <w:rFonts w:ascii="Arial" w:hAnsi="Arial" w:cs="Arial"/>
          <w:spacing w:val="-4"/>
          <w:w w:val="125"/>
          <w:sz w:val="16"/>
          <w:szCs w:val="16"/>
          <w:lang w:val="fr-CH"/>
        </w:rPr>
        <w:t>Du</w:t>
      </w:r>
      <w:r w:rsidR="004813B7" w:rsidRPr="00F91452">
        <w:rPr>
          <w:rFonts w:ascii="Arial" w:hAnsi="Arial" w:cs="Arial"/>
          <w:spacing w:val="-4"/>
          <w:w w:val="125"/>
          <w:sz w:val="16"/>
          <w:szCs w:val="16"/>
          <w:lang w:val="fr-CH"/>
        </w:rPr>
        <w:t xml:space="preserve"> 2</w:t>
      </w:r>
      <w:r w:rsidR="3F0B6DC2" w:rsidRPr="00F91452">
        <w:rPr>
          <w:rFonts w:ascii="Arial" w:hAnsi="Arial" w:cs="Arial"/>
          <w:spacing w:val="-4"/>
          <w:w w:val="125"/>
          <w:sz w:val="16"/>
          <w:szCs w:val="16"/>
          <w:lang w:val="fr-CH"/>
        </w:rPr>
        <w:t>4</w:t>
      </w:r>
      <w:r w:rsidR="00F91452">
        <w:rPr>
          <w:rFonts w:ascii="Arial" w:hAnsi="Arial" w:cs="Arial"/>
          <w:spacing w:val="-4"/>
          <w:w w:val="125"/>
          <w:sz w:val="16"/>
          <w:szCs w:val="16"/>
          <w:lang w:val="fr-CH"/>
        </w:rPr>
        <w:t>.12.</w:t>
      </w:r>
      <w:r w:rsidR="004D24B0">
        <w:rPr>
          <w:rFonts w:ascii="Arial" w:hAnsi="Arial" w:cs="Arial"/>
          <w:spacing w:val="-4"/>
          <w:w w:val="125"/>
          <w:sz w:val="16"/>
          <w:szCs w:val="16"/>
          <w:lang w:val="fr-CH"/>
        </w:rPr>
        <w:t>20</w:t>
      </w:r>
      <w:r w:rsidR="00F91452">
        <w:rPr>
          <w:rFonts w:ascii="Arial" w:hAnsi="Arial" w:cs="Arial"/>
          <w:spacing w:val="-4"/>
          <w:w w:val="125"/>
          <w:sz w:val="16"/>
          <w:szCs w:val="16"/>
          <w:lang w:val="fr-CH"/>
        </w:rPr>
        <w:t xml:space="preserve"> </w:t>
      </w:r>
      <w:r w:rsidR="004813B7" w:rsidRPr="00F91452">
        <w:rPr>
          <w:rFonts w:ascii="Arial" w:hAnsi="Arial" w:cs="Arial"/>
          <w:spacing w:val="-4"/>
          <w:w w:val="125"/>
          <w:sz w:val="16"/>
          <w:szCs w:val="16"/>
          <w:lang w:val="fr-CH"/>
        </w:rPr>
        <w:t xml:space="preserve">au </w:t>
      </w:r>
      <w:r w:rsidR="00F91452">
        <w:rPr>
          <w:rFonts w:ascii="Arial" w:hAnsi="Arial" w:cs="Arial"/>
          <w:spacing w:val="-4"/>
          <w:w w:val="125"/>
          <w:sz w:val="16"/>
          <w:szCs w:val="16"/>
          <w:lang w:val="fr-CH"/>
        </w:rPr>
        <w:t>0</w:t>
      </w:r>
      <w:r w:rsidR="3018C69C">
        <w:rPr>
          <w:rFonts w:ascii="Arial" w:hAnsi="Arial" w:cs="Arial"/>
          <w:spacing w:val="-4"/>
          <w:w w:val="125"/>
          <w:sz w:val="16"/>
          <w:szCs w:val="16"/>
          <w:lang w:val="fr-CH"/>
        </w:rPr>
        <w:t>8</w:t>
      </w:r>
      <w:r w:rsidR="00F91452">
        <w:rPr>
          <w:rFonts w:ascii="Arial" w:hAnsi="Arial" w:cs="Arial"/>
          <w:spacing w:val="-4"/>
          <w:w w:val="125"/>
          <w:sz w:val="16"/>
          <w:szCs w:val="16"/>
          <w:lang w:val="fr-CH"/>
        </w:rPr>
        <w:t>.01.20</w:t>
      </w:r>
      <w:r w:rsidR="004D24B0">
        <w:rPr>
          <w:rFonts w:ascii="Arial" w:hAnsi="Arial" w:cs="Arial"/>
          <w:spacing w:val="-4"/>
          <w:w w:val="125"/>
          <w:sz w:val="16"/>
          <w:szCs w:val="16"/>
          <w:lang w:val="fr-CH"/>
        </w:rPr>
        <w:t>21</w:t>
      </w:r>
    </w:p>
    <w:p w14:paraId="1F5B347E" w14:textId="77777777" w:rsidR="004813B7" w:rsidRPr="000B3EEC" w:rsidRDefault="004813B7">
      <w:pPr>
        <w:kinsoku w:val="0"/>
        <w:overflowPunct w:val="0"/>
        <w:spacing w:before="5" w:line="110" w:lineRule="exact"/>
        <w:rPr>
          <w:b/>
          <w:bCs/>
          <w:sz w:val="16"/>
          <w:szCs w:val="16"/>
          <w:lang w:val="fr-CH"/>
        </w:rPr>
      </w:pPr>
      <w:r w:rsidRPr="000B3EEC">
        <w:rPr>
          <w:b/>
          <w:bCs/>
          <w:sz w:val="16"/>
          <w:szCs w:val="16"/>
          <w:lang w:val="fr-CH"/>
        </w:rPr>
        <w:br w:type="column"/>
      </w:r>
    </w:p>
    <w:p w14:paraId="08F98F82" w14:textId="2EFC7F95" w:rsidR="009137B0" w:rsidRPr="00F91452" w:rsidRDefault="004813B7" w:rsidP="00F91452">
      <w:pPr>
        <w:kinsoku w:val="0"/>
        <w:overflowPunct w:val="0"/>
        <w:rPr>
          <w:rFonts w:ascii="Arial" w:hAnsi="Arial" w:cs="Arial"/>
          <w:spacing w:val="-4"/>
          <w:w w:val="125"/>
          <w:sz w:val="16"/>
          <w:szCs w:val="16"/>
          <w:lang w:val="fr-CH"/>
        </w:rPr>
      </w:pPr>
      <w:r w:rsidRPr="00F91452">
        <w:rPr>
          <w:rFonts w:ascii="Arial" w:hAnsi="Arial" w:cs="Arial"/>
          <w:spacing w:val="-4"/>
          <w:w w:val="125"/>
          <w:sz w:val="16"/>
          <w:szCs w:val="16"/>
          <w:lang w:val="fr-CH"/>
        </w:rPr>
        <w:t>V</w:t>
      </w:r>
      <w:r w:rsidRPr="00F91452">
        <w:rPr>
          <w:rFonts w:ascii="Arial" w:hAnsi="Arial" w:cs="Arial"/>
          <w:spacing w:val="2"/>
          <w:w w:val="125"/>
          <w:sz w:val="16"/>
          <w:szCs w:val="16"/>
          <w:lang w:val="fr-CH"/>
        </w:rPr>
        <w:t>a</w:t>
      </w:r>
      <w:r w:rsidRPr="00F91452">
        <w:rPr>
          <w:rFonts w:ascii="Arial" w:hAnsi="Arial" w:cs="Arial"/>
          <w:spacing w:val="-4"/>
          <w:w w:val="125"/>
          <w:sz w:val="16"/>
          <w:szCs w:val="16"/>
          <w:lang w:val="fr-CH"/>
        </w:rPr>
        <w:t>c</w:t>
      </w:r>
      <w:r w:rsidRPr="00F91452">
        <w:rPr>
          <w:rFonts w:ascii="Arial" w:hAnsi="Arial" w:cs="Arial"/>
          <w:spacing w:val="2"/>
          <w:w w:val="125"/>
          <w:sz w:val="16"/>
          <w:szCs w:val="16"/>
          <w:lang w:val="fr-CH"/>
        </w:rPr>
        <w:t>a</w:t>
      </w:r>
      <w:r w:rsidRPr="00F91452">
        <w:rPr>
          <w:rFonts w:ascii="Arial" w:hAnsi="Arial" w:cs="Arial"/>
          <w:w w:val="125"/>
          <w:sz w:val="16"/>
          <w:szCs w:val="16"/>
          <w:lang w:val="fr-CH"/>
        </w:rPr>
        <w:t>n</w:t>
      </w:r>
      <w:r w:rsidRPr="00F91452">
        <w:rPr>
          <w:rFonts w:ascii="Arial" w:hAnsi="Arial" w:cs="Arial"/>
          <w:spacing w:val="-9"/>
          <w:w w:val="125"/>
          <w:sz w:val="16"/>
          <w:szCs w:val="16"/>
          <w:lang w:val="fr-CH"/>
        </w:rPr>
        <w:t>c</w:t>
      </w:r>
      <w:r w:rsidRPr="00F91452">
        <w:rPr>
          <w:rFonts w:ascii="Arial" w:hAnsi="Arial" w:cs="Arial"/>
          <w:spacing w:val="4"/>
          <w:w w:val="125"/>
          <w:sz w:val="16"/>
          <w:szCs w:val="16"/>
          <w:lang w:val="fr-CH"/>
        </w:rPr>
        <w:t>e</w:t>
      </w:r>
      <w:r w:rsidRPr="00F91452">
        <w:rPr>
          <w:rFonts w:ascii="Arial" w:hAnsi="Arial" w:cs="Arial"/>
          <w:w w:val="125"/>
          <w:sz w:val="16"/>
          <w:szCs w:val="16"/>
          <w:lang w:val="fr-CH"/>
        </w:rPr>
        <w:t>s</w:t>
      </w:r>
      <w:r w:rsidRPr="00F91452">
        <w:rPr>
          <w:rFonts w:ascii="Arial" w:hAnsi="Arial" w:cs="Arial"/>
          <w:spacing w:val="-1"/>
          <w:w w:val="125"/>
          <w:sz w:val="16"/>
          <w:szCs w:val="16"/>
          <w:lang w:val="fr-CH"/>
        </w:rPr>
        <w:t xml:space="preserve"> </w:t>
      </w:r>
      <w:r w:rsidRPr="00F91452">
        <w:rPr>
          <w:rFonts w:ascii="Arial" w:hAnsi="Arial" w:cs="Arial"/>
          <w:spacing w:val="-5"/>
          <w:w w:val="125"/>
          <w:sz w:val="16"/>
          <w:szCs w:val="16"/>
          <w:lang w:val="fr-CH"/>
        </w:rPr>
        <w:t>d</w:t>
      </w:r>
      <w:r w:rsidRPr="00F91452">
        <w:rPr>
          <w:rFonts w:ascii="Arial" w:hAnsi="Arial" w:cs="Arial"/>
          <w:w w:val="125"/>
          <w:sz w:val="16"/>
          <w:szCs w:val="16"/>
          <w:lang w:val="fr-CH"/>
        </w:rPr>
        <w:t>e</w:t>
      </w:r>
      <w:r w:rsidRPr="00F91452">
        <w:rPr>
          <w:rFonts w:ascii="Arial" w:hAnsi="Arial" w:cs="Arial"/>
          <w:spacing w:val="5"/>
          <w:w w:val="125"/>
          <w:sz w:val="16"/>
          <w:szCs w:val="16"/>
          <w:lang w:val="fr-CH"/>
        </w:rPr>
        <w:t xml:space="preserve"> </w:t>
      </w:r>
      <w:r w:rsidR="00C76E9C" w:rsidRPr="00F91452">
        <w:rPr>
          <w:rFonts w:ascii="Arial" w:hAnsi="Arial" w:cs="Arial"/>
          <w:spacing w:val="-3"/>
          <w:w w:val="125"/>
          <w:sz w:val="16"/>
          <w:szCs w:val="16"/>
          <w:lang w:val="fr-CH"/>
        </w:rPr>
        <w:t>f</w:t>
      </w:r>
      <w:r w:rsidRPr="00F91452">
        <w:rPr>
          <w:rFonts w:ascii="Arial" w:hAnsi="Arial" w:cs="Arial"/>
          <w:spacing w:val="2"/>
          <w:w w:val="125"/>
          <w:sz w:val="16"/>
          <w:szCs w:val="16"/>
          <w:lang w:val="fr-CH"/>
        </w:rPr>
        <w:t>é</w:t>
      </w:r>
      <w:r w:rsidRPr="00F91452">
        <w:rPr>
          <w:rFonts w:ascii="Arial" w:hAnsi="Arial" w:cs="Arial"/>
          <w:spacing w:val="-5"/>
          <w:w w:val="125"/>
          <w:sz w:val="16"/>
          <w:szCs w:val="16"/>
          <w:lang w:val="fr-CH"/>
        </w:rPr>
        <w:t>v</w:t>
      </w:r>
      <w:r w:rsidRPr="00F91452">
        <w:rPr>
          <w:rFonts w:ascii="Arial" w:hAnsi="Arial" w:cs="Arial"/>
          <w:spacing w:val="5"/>
          <w:w w:val="125"/>
          <w:sz w:val="16"/>
          <w:szCs w:val="16"/>
          <w:lang w:val="fr-CH"/>
        </w:rPr>
        <w:t>r</w:t>
      </w:r>
      <w:r w:rsidRPr="00F91452">
        <w:rPr>
          <w:rFonts w:ascii="Arial" w:hAnsi="Arial" w:cs="Arial"/>
          <w:spacing w:val="-8"/>
          <w:w w:val="125"/>
          <w:sz w:val="16"/>
          <w:szCs w:val="16"/>
          <w:lang w:val="fr-CH"/>
        </w:rPr>
        <w:t>i</w:t>
      </w:r>
      <w:r w:rsidRPr="00F91452">
        <w:rPr>
          <w:rFonts w:ascii="Arial" w:hAnsi="Arial" w:cs="Arial"/>
          <w:w w:val="125"/>
          <w:sz w:val="16"/>
          <w:szCs w:val="16"/>
          <w:lang w:val="fr-CH"/>
        </w:rPr>
        <w:t>er</w:t>
      </w:r>
      <w:r w:rsidR="009137B0" w:rsidRPr="00F91452">
        <w:rPr>
          <w:rFonts w:ascii="Arial" w:hAnsi="Arial" w:cs="Arial"/>
          <w:w w:val="125"/>
          <w:sz w:val="16"/>
          <w:szCs w:val="16"/>
          <w:lang w:val="fr-CH"/>
        </w:rPr>
        <w:t> :</w:t>
      </w:r>
      <w:r w:rsidR="00D83C2E" w:rsidRPr="00F91452">
        <w:rPr>
          <w:rFonts w:ascii="Arial" w:hAnsi="Arial" w:cs="Arial"/>
          <w:w w:val="125"/>
          <w:sz w:val="16"/>
          <w:szCs w:val="16"/>
          <w:lang w:val="fr-CH"/>
        </w:rPr>
        <w:t xml:space="preserve"> </w:t>
      </w:r>
      <w:r w:rsidR="009137B0" w:rsidRPr="00F91452">
        <w:rPr>
          <w:rFonts w:ascii="Arial" w:hAnsi="Arial" w:cs="Arial"/>
          <w:spacing w:val="-4"/>
          <w:w w:val="125"/>
          <w:sz w:val="16"/>
          <w:szCs w:val="16"/>
          <w:lang w:val="fr-CH"/>
        </w:rPr>
        <w:t>Du</w:t>
      </w:r>
      <w:r w:rsidRPr="00F91452">
        <w:rPr>
          <w:rFonts w:ascii="Arial" w:hAnsi="Arial" w:cs="Arial"/>
          <w:spacing w:val="-4"/>
          <w:w w:val="125"/>
          <w:sz w:val="16"/>
          <w:szCs w:val="16"/>
          <w:lang w:val="fr-CH"/>
        </w:rPr>
        <w:t xml:space="preserve"> 1</w:t>
      </w:r>
      <w:r w:rsidR="3C8F2ECE">
        <w:rPr>
          <w:rFonts w:ascii="Arial" w:hAnsi="Arial" w:cs="Arial"/>
          <w:spacing w:val="-4"/>
          <w:w w:val="125"/>
          <w:sz w:val="16"/>
          <w:szCs w:val="16"/>
          <w:lang w:val="fr-CH"/>
        </w:rPr>
        <w:t>5</w:t>
      </w:r>
      <w:r w:rsidR="00F91452">
        <w:rPr>
          <w:rFonts w:ascii="Arial" w:hAnsi="Arial" w:cs="Arial"/>
          <w:spacing w:val="-4"/>
          <w:w w:val="125"/>
          <w:sz w:val="16"/>
          <w:szCs w:val="16"/>
          <w:lang w:val="fr-CH"/>
        </w:rPr>
        <w:t xml:space="preserve"> au 1</w:t>
      </w:r>
      <w:r w:rsidR="3C9B0EFC">
        <w:rPr>
          <w:rFonts w:ascii="Arial" w:hAnsi="Arial" w:cs="Arial"/>
          <w:spacing w:val="-4"/>
          <w:w w:val="125"/>
          <w:sz w:val="16"/>
          <w:szCs w:val="16"/>
          <w:lang w:val="fr-CH"/>
        </w:rPr>
        <w:t>9</w:t>
      </w:r>
      <w:r w:rsidRPr="00F91452">
        <w:rPr>
          <w:rFonts w:ascii="Arial" w:hAnsi="Arial" w:cs="Arial"/>
          <w:spacing w:val="-4"/>
          <w:w w:val="125"/>
          <w:sz w:val="16"/>
          <w:szCs w:val="16"/>
          <w:lang w:val="fr-CH"/>
        </w:rPr>
        <w:t xml:space="preserve"> </w:t>
      </w:r>
      <w:r w:rsidR="00CE69A1" w:rsidRPr="00F91452">
        <w:rPr>
          <w:rFonts w:ascii="Arial" w:hAnsi="Arial" w:cs="Arial"/>
          <w:spacing w:val="-4"/>
          <w:w w:val="125"/>
          <w:sz w:val="16"/>
          <w:szCs w:val="16"/>
          <w:lang w:val="fr-CH"/>
        </w:rPr>
        <w:t>f</w:t>
      </w:r>
      <w:r w:rsidR="0042663B" w:rsidRPr="00F91452">
        <w:rPr>
          <w:rFonts w:ascii="Arial" w:hAnsi="Arial" w:cs="Arial"/>
          <w:spacing w:val="-4"/>
          <w:w w:val="125"/>
          <w:sz w:val="16"/>
          <w:szCs w:val="16"/>
          <w:lang w:val="fr-CH"/>
        </w:rPr>
        <w:t>évrier</w:t>
      </w:r>
      <w:r w:rsidRPr="00F91452">
        <w:rPr>
          <w:rFonts w:ascii="Arial" w:hAnsi="Arial" w:cs="Arial"/>
          <w:spacing w:val="-4"/>
          <w:w w:val="125"/>
          <w:sz w:val="16"/>
          <w:szCs w:val="16"/>
          <w:lang w:val="fr-CH"/>
        </w:rPr>
        <w:t xml:space="preserve"> 2</w:t>
      </w:r>
      <w:r w:rsidR="00C76E9C" w:rsidRPr="00F91452">
        <w:rPr>
          <w:rFonts w:ascii="Arial" w:hAnsi="Arial" w:cs="Arial"/>
          <w:spacing w:val="-4"/>
          <w:w w:val="125"/>
          <w:sz w:val="16"/>
          <w:szCs w:val="16"/>
          <w:lang w:val="fr-CH"/>
        </w:rPr>
        <w:t>0</w:t>
      </w:r>
      <w:r w:rsidR="00F91452">
        <w:rPr>
          <w:rFonts w:ascii="Arial" w:hAnsi="Arial" w:cs="Arial"/>
          <w:spacing w:val="-4"/>
          <w:w w:val="125"/>
          <w:sz w:val="16"/>
          <w:szCs w:val="16"/>
          <w:lang w:val="fr-CH"/>
        </w:rPr>
        <w:t>2</w:t>
      </w:r>
      <w:r w:rsidR="004D24B0">
        <w:rPr>
          <w:rFonts w:ascii="Arial" w:hAnsi="Arial" w:cs="Arial"/>
          <w:spacing w:val="-4"/>
          <w:w w:val="125"/>
          <w:sz w:val="16"/>
          <w:szCs w:val="16"/>
          <w:lang w:val="fr-CH"/>
        </w:rPr>
        <w:t>1</w:t>
      </w:r>
    </w:p>
    <w:p w14:paraId="69031783" w14:textId="76E22982" w:rsidR="00F91452" w:rsidRDefault="004813B7" w:rsidP="00F91452">
      <w:pPr>
        <w:kinsoku w:val="0"/>
        <w:overflowPunct w:val="0"/>
        <w:rPr>
          <w:rFonts w:ascii="Arial" w:hAnsi="Arial" w:cs="Arial"/>
          <w:spacing w:val="-4"/>
          <w:w w:val="125"/>
          <w:sz w:val="16"/>
          <w:szCs w:val="16"/>
          <w:lang w:val="fr-CH"/>
        </w:rPr>
      </w:pPr>
      <w:r w:rsidRPr="00F91452">
        <w:rPr>
          <w:rFonts w:ascii="Arial" w:hAnsi="Arial" w:cs="Arial"/>
          <w:spacing w:val="-4"/>
          <w:w w:val="125"/>
          <w:sz w:val="16"/>
          <w:szCs w:val="16"/>
          <w:lang w:val="fr-CH"/>
        </w:rPr>
        <w:t>Vacances de Pâques</w:t>
      </w:r>
      <w:r w:rsidR="009137B0" w:rsidRPr="00F91452">
        <w:rPr>
          <w:rFonts w:ascii="Arial" w:hAnsi="Arial" w:cs="Arial"/>
          <w:spacing w:val="-4"/>
          <w:w w:val="125"/>
          <w:sz w:val="16"/>
          <w:szCs w:val="16"/>
          <w:lang w:val="fr-CH"/>
        </w:rPr>
        <w:t> :</w:t>
      </w:r>
      <w:r w:rsidR="00D83C2E" w:rsidRPr="00F91452">
        <w:rPr>
          <w:rFonts w:ascii="Arial" w:hAnsi="Arial" w:cs="Arial"/>
          <w:spacing w:val="-4"/>
          <w:w w:val="125"/>
          <w:sz w:val="16"/>
          <w:szCs w:val="16"/>
          <w:lang w:val="fr-CH"/>
        </w:rPr>
        <w:t xml:space="preserve"> </w:t>
      </w:r>
      <w:r w:rsidR="009137B0" w:rsidRPr="00F91452">
        <w:rPr>
          <w:rFonts w:ascii="Arial" w:hAnsi="Arial" w:cs="Arial"/>
          <w:spacing w:val="-4"/>
          <w:w w:val="125"/>
          <w:sz w:val="16"/>
          <w:szCs w:val="16"/>
          <w:lang w:val="fr-CH"/>
        </w:rPr>
        <w:t>Du</w:t>
      </w:r>
      <w:r w:rsidRPr="00F91452">
        <w:rPr>
          <w:rFonts w:ascii="Arial" w:hAnsi="Arial" w:cs="Arial"/>
          <w:spacing w:val="-4"/>
          <w:w w:val="125"/>
          <w:sz w:val="16"/>
          <w:szCs w:val="16"/>
          <w:lang w:val="fr-CH"/>
        </w:rPr>
        <w:t xml:space="preserve"> </w:t>
      </w:r>
      <w:r w:rsidR="1AB7C620">
        <w:rPr>
          <w:rFonts w:ascii="Arial" w:hAnsi="Arial" w:cs="Arial"/>
          <w:spacing w:val="-4"/>
          <w:w w:val="125"/>
          <w:sz w:val="16"/>
          <w:szCs w:val="16"/>
          <w:lang w:val="fr-CH"/>
        </w:rPr>
        <w:t>1</w:t>
      </w:r>
      <w:r w:rsidR="00F91452">
        <w:rPr>
          <w:rFonts w:ascii="Arial" w:hAnsi="Arial" w:cs="Arial"/>
          <w:spacing w:val="-4"/>
          <w:w w:val="125"/>
          <w:sz w:val="16"/>
          <w:szCs w:val="16"/>
          <w:lang w:val="fr-CH"/>
        </w:rPr>
        <w:t xml:space="preserve"> </w:t>
      </w:r>
      <w:proofErr w:type="gramStart"/>
      <w:r w:rsidR="00F91452">
        <w:rPr>
          <w:rFonts w:ascii="Arial" w:hAnsi="Arial" w:cs="Arial"/>
          <w:spacing w:val="-4"/>
          <w:w w:val="125"/>
          <w:sz w:val="16"/>
          <w:szCs w:val="16"/>
          <w:lang w:val="fr-CH"/>
        </w:rPr>
        <w:t xml:space="preserve">au </w:t>
      </w:r>
      <w:r w:rsidR="42C1CCB9">
        <w:rPr>
          <w:rFonts w:ascii="Arial" w:hAnsi="Arial" w:cs="Arial"/>
          <w:spacing w:val="-4"/>
          <w:w w:val="125"/>
          <w:sz w:val="16"/>
          <w:szCs w:val="16"/>
          <w:lang w:val="fr-CH"/>
        </w:rPr>
        <w:t xml:space="preserve"> 9</w:t>
      </w:r>
      <w:proofErr w:type="gramEnd"/>
      <w:r w:rsidR="42C1CCB9">
        <w:rPr>
          <w:rFonts w:ascii="Arial" w:hAnsi="Arial" w:cs="Arial"/>
          <w:spacing w:val="-4"/>
          <w:w w:val="125"/>
          <w:sz w:val="16"/>
          <w:szCs w:val="16"/>
          <w:lang w:val="fr-CH"/>
        </w:rPr>
        <w:t xml:space="preserve"> </w:t>
      </w:r>
      <w:r w:rsidR="00C76E9C" w:rsidRPr="00F91452">
        <w:rPr>
          <w:rFonts w:ascii="Arial" w:hAnsi="Arial" w:cs="Arial"/>
          <w:spacing w:val="-4"/>
          <w:w w:val="125"/>
          <w:sz w:val="16"/>
          <w:szCs w:val="16"/>
          <w:lang w:val="fr-CH"/>
        </w:rPr>
        <w:t>avril</w:t>
      </w:r>
      <w:r w:rsidRPr="00F91452">
        <w:rPr>
          <w:rFonts w:ascii="Arial" w:hAnsi="Arial" w:cs="Arial"/>
          <w:spacing w:val="-4"/>
          <w:w w:val="125"/>
          <w:sz w:val="16"/>
          <w:szCs w:val="16"/>
          <w:lang w:val="fr-CH"/>
        </w:rPr>
        <w:t xml:space="preserve"> 20</w:t>
      </w:r>
      <w:r w:rsidR="00F91452">
        <w:rPr>
          <w:rFonts w:ascii="Arial" w:hAnsi="Arial" w:cs="Arial"/>
          <w:spacing w:val="-4"/>
          <w:w w:val="125"/>
          <w:sz w:val="16"/>
          <w:szCs w:val="16"/>
          <w:lang w:val="fr-CH"/>
        </w:rPr>
        <w:t>2</w:t>
      </w:r>
      <w:r w:rsidR="004D24B0">
        <w:rPr>
          <w:rFonts w:ascii="Arial" w:hAnsi="Arial" w:cs="Arial"/>
          <w:spacing w:val="-4"/>
          <w:w w:val="125"/>
          <w:sz w:val="16"/>
          <w:szCs w:val="16"/>
          <w:lang w:val="fr-CH"/>
        </w:rPr>
        <w:t>1</w:t>
      </w:r>
    </w:p>
    <w:p w14:paraId="36A9D9A7" w14:textId="1CBA53B3" w:rsidR="009137B0" w:rsidRPr="00F91452" w:rsidRDefault="00F91452" w:rsidP="00F91452">
      <w:pPr>
        <w:kinsoku w:val="0"/>
        <w:overflowPunct w:val="0"/>
        <w:rPr>
          <w:rFonts w:ascii="Arial" w:hAnsi="Arial" w:cs="Arial"/>
          <w:spacing w:val="-4"/>
          <w:w w:val="125"/>
          <w:sz w:val="16"/>
          <w:szCs w:val="16"/>
          <w:lang w:val="fr-CH"/>
        </w:rPr>
        <w:sectPr w:rsidR="009137B0" w:rsidRPr="00F91452" w:rsidSect="009B060C">
          <w:type w:val="continuous"/>
          <w:pgSz w:w="12240" w:h="15840"/>
          <w:pgMar w:top="620" w:right="760" w:bottom="280" w:left="600" w:header="720" w:footer="720" w:gutter="0"/>
          <w:cols w:num="2" w:space="720" w:equalWidth="0">
            <w:col w:w="4415" w:space="1648"/>
            <w:col w:w="4817"/>
          </w:cols>
          <w:noEndnote/>
        </w:sectPr>
      </w:pPr>
      <w:r w:rsidRPr="00F91452">
        <w:rPr>
          <w:rFonts w:ascii="Arial" w:hAnsi="Arial" w:cs="Arial"/>
          <w:spacing w:val="-4"/>
          <w:w w:val="125"/>
          <w:sz w:val="16"/>
          <w:szCs w:val="16"/>
          <w:lang w:val="fr-CH"/>
        </w:rPr>
        <w:t>Ascension :</w:t>
      </w:r>
      <w:r w:rsidR="00D83C2E" w:rsidRPr="00F91452">
        <w:rPr>
          <w:rFonts w:ascii="Arial" w:hAnsi="Arial" w:cs="Arial"/>
          <w:spacing w:val="-4"/>
          <w:w w:val="125"/>
          <w:sz w:val="16"/>
          <w:szCs w:val="16"/>
          <w:lang w:val="fr-CH"/>
        </w:rPr>
        <w:t xml:space="preserve"> </w:t>
      </w:r>
      <w:r w:rsidR="00C76E9C" w:rsidRPr="00F91452">
        <w:rPr>
          <w:rFonts w:ascii="Arial" w:hAnsi="Arial" w:cs="Arial"/>
          <w:spacing w:val="-4"/>
          <w:w w:val="125"/>
          <w:sz w:val="16"/>
          <w:szCs w:val="16"/>
          <w:lang w:val="fr-CH"/>
        </w:rPr>
        <w:t xml:space="preserve">Jeudi </w:t>
      </w:r>
      <w:r w:rsidR="272AE4D3">
        <w:rPr>
          <w:rFonts w:ascii="Arial" w:hAnsi="Arial" w:cs="Arial"/>
          <w:spacing w:val="-4"/>
          <w:w w:val="125"/>
          <w:sz w:val="16"/>
          <w:szCs w:val="16"/>
          <w:lang w:val="fr-CH"/>
        </w:rPr>
        <w:t xml:space="preserve">13 </w:t>
      </w:r>
      <w:r w:rsidR="00CE69A1" w:rsidRPr="00F91452">
        <w:rPr>
          <w:rFonts w:ascii="Arial" w:hAnsi="Arial" w:cs="Arial"/>
          <w:spacing w:val="-4"/>
          <w:w w:val="125"/>
          <w:sz w:val="16"/>
          <w:szCs w:val="16"/>
          <w:lang w:val="fr-CH"/>
        </w:rPr>
        <w:t>m</w:t>
      </w:r>
      <w:r w:rsidR="00C76E9C" w:rsidRPr="00F91452">
        <w:rPr>
          <w:rFonts w:ascii="Arial" w:hAnsi="Arial" w:cs="Arial"/>
          <w:spacing w:val="-4"/>
          <w:w w:val="125"/>
          <w:sz w:val="16"/>
          <w:szCs w:val="16"/>
          <w:lang w:val="fr-CH"/>
        </w:rPr>
        <w:t>ai 20</w:t>
      </w:r>
      <w:r>
        <w:rPr>
          <w:rFonts w:ascii="Arial" w:hAnsi="Arial" w:cs="Arial"/>
          <w:spacing w:val="-4"/>
          <w:w w:val="125"/>
          <w:sz w:val="16"/>
          <w:szCs w:val="16"/>
          <w:lang w:val="fr-CH"/>
        </w:rPr>
        <w:t>2</w:t>
      </w:r>
      <w:r w:rsidR="004D24B0">
        <w:rPr>
          <w:rFonts w:ascii="Arial" w:hAnsi="Arial" w:cs="Arial"/>
          <w:spacing w:val="-4"/>
          <w:w w:val="125"/>
          <w:sz w:val="16"/>
          <w:szCs w:val="16"/>
          <w:lang w:val="fr-CH"/>
        </w:rPr>
        <w:t>1</w:t>
      </w:r>
    </w:p>
    <w:p w14:paraId="2D0FA613" w14:textId="77777777" w:rsidR="004813B7" w:rsidRPr="000B3EEC" w:rsidRDefault="004813B7">
      <w:pPr>
        <w:kinsoku w:val="0"/>
        <w:overflowPunct w:val="0"/>
        <w:spacing w:before="4" w:line="120" w:lineRule="exact"/>
        <w:rPr>
          <w:sz w:val="12"/>
          <w:szCs w:val="12"/>
          <w:lang w:val="fr-CH"/>
        </w:rPr>
      </w:pPr>
    </w:p>
    <w:p w14:paraId="4C62E88A" w14:textId="77777777" w:rsidR="004813B7" w:rsidRPr="009B060C" w:rsidRDefault="004813B7" w:rsidP="00306595">
      <w:pPr>
        <w:pStyle w:val="BodyText"/>
        <w:kinsoku w:val="0"/>
        <w:overflowPunct w:val="0"/>
        <w:spacing w:before="71" w:line="252" w:lineRule="auto"/>
        <w:ind w:left="122" w:right="538"/>
        <w:rPr>
          <w:sz w:val="16"/>
          <w:szCs w:val="16"/>
          <w:lang w:val="en-US"/>
        </w:rPr>
      </w:pPr>
      <w:r w:rsidRPr="000039DD">
        <w:rPr>
          <w:color w:val="FF0000"/>
          <w:w w:val="120"/>
          <w:sz w:val="16"/>
          <w:szCs w:val="16"/>
          <w:lang w:val="fr-CH"/>
        </w:rPr>
        <w:t>At</w:t>
      </w:r>
      <w:r w:rsidRPr="000039DD">
        <w:rPr>
          <w:color w:val="FF0000"/>
          <w:spacing w:val="-3"/>
          <w:w w:val="120"/>
          <w:sz w:val="16"/>
          <w:szCs w:val="16"/>
          <w:lang w:val="fr-CH"/>
        </w:rPr>
        <w:t>t</w:t>
      </w:r>
      <w:r w:rsidRPr="000039DD">
        <w:rPr>
          <w:color w:val="FF0000"/>
          <w:spacing w:val="2"/>
          <w:w w:val="120"/>
          <w:sz w:val="16"/>
          <w:szCs w:val="16"/>
          <w:lang w:val="fr-CH"/>
        </w:rPr>
        <w:t>e</w:t>
      </w:r>
      <w:r w:rsidRPr="000039DD">
        <w:rPr>
          <w:color w:val="FF0000"/>
          <w:spacing w:val="-3"/>
          <w:w w:val="120"/>
          <w:sz w:val="16"/>
          <w:szCs w:val="16"/>
          <w:lang w:val="fr-CH"/>
        </w:rPr>
        <w:t>n</w:t>
      </w:r>
      <w:r w:rsidRPr="000039DD">
        <w:rPr>
          <w:color w:val="FF0000"/>
          <w:spacing w:val="6"/>
          <w:w w:val="120"/>
          <w:sz w:val="16"/>
          <w:szCs w:val="16"/>
          <w:lang w:val="fr-CH"/>
        </w:rPr>
        <w:t>t</w:t>
      </w:r>
      <w:r w:rsidRPr="000039DD">
        <w:rPr>
          <w:color w:val="FF0000"/>
          <w:spacing w:val="-10"/>
          <w:w w:val="120"/>
          <w:sz w:val="16"/>
          <w:szCs w:val="16"/>
          <w:lang w:val="fr-CH"/>
        </w:rPr>
        <w:t>i</w:t>
      </w:r>
      <w:r w:rsidRPr="000039DD">
        <w:rPr>
          <w:color w:val="FF0000"/>
          <w:w w:val="120"/>
          <w:sz w:val="16"/>
          <w:szCs w:val="16"/>
          <w:lang w:val="fr-CH"/>
        </w:rPr>
        <w:t>on</w:t>
      </w:r>
      <w:r w:rsidRPr="000039DD">
        <w:rPr>
          <w:color w:val="FF0000"/>
          <w:spacing w:val="-11"/>
          <w:w w:val="120"/>
          <w:sz w:val="16"/>
          <w:szCs w:val="16"/>
          <w:lang w:val="fr-CH"/>
        </w:rPr>
        <w:t xml:space="preserve"> </w:t>
      </w:r>
      <w:r w:rsidRPr="000039DD">
        <w:rPr>
          <w:color w:val="000000"/>
          <w:w w:val="115"/>
          <w:sz w:val="16"/>
          <w:szCs w:val="16"/>
          <w:lang w:val="fr-CH"/>
        </w:rPr>
        <w:t>:</w:t>
      </w:r>
      <w:r w:rsidRPr="000039DD">
        <w:rPr>
          <w:color w:val="000000"/>
          <w:spacing w:val="-9"/>
          <w:w w:val="115"/>
          <w:sz w:val="16"/>
          <w:szCs w:val="16"/>
          <w:lang w:val="fr-CH"/>
        </w:rPr>
        <w:t xml:space="preserve"> </w:t>
      </w:r>
      <w:r w:rsidRPr="000039DD">
        <w:rPr>
          <w:color w:val="000000"/>
          <w:spacing w:val="-4"/>
          <w:w w:val="115"/>
          <w:sz w:val="16"/>
          <w:szCs w:val="16"/>
          <w:lang w:val="fr-CH"/>
        </w:rPr>
        <w:t>N</w:t>
      </w:r>
      <w:r w:rsidRPr="000039DD">
        <w:rPr>
          <w:color w:val="000000"/>
          <w:w w:val="115"/>
          <w:sz w:val="16"/>
          <w:szCs w:val="16"/>
          <w:lang w:val="fr-CH"/>
        </w:rPr>
        <w:t>e</w:t>
      </w:r>
      <w:r w:rsidRPr="000039DD">
        <w:rPr>
          <w:color w:val="000000"/>
          <w:spacing w:val="-5"/>
          <w:w w:val="115"/>
          <w:sz w:val="16"/>
          <w:szCs w:val="16"/>
          <w:lang w:val="fr-CH"/>
        </w:rPr>
        <w:t xml:space="preserve"> </w:t>
      </w:r>
      <w:r w:rsidRPr="000039DD">
        <w:rPr>
          <w:color w:val="000000"/>
          <w:w w:val="115"/>
          <w:sz w:val="16"/>
          <w:szCs w:val="16"/>
          <w:lang w:val="fr-CH"/>
        </w:rPr>
        <w:t>so</w:t>
      </w:r>
      <w:r w:rsidRPr="000039DD">
        <w:rPr>
          <w:color w:val="000000"/>
          <w:spacing w:val="-4"/>
          <w:w w:val="115"/>
          <w:sz w:val="16"/>
          <w:szCs w:val="16"/>
          <w:lang w:val="fr-CH"/>
        </w:rPr>
        <w:t>n</w:t>
      </w:r>
      <w:r w:rsidRPr="000039DD">
        <w:rPr>
          <w:color w:val="000000"/>
          <w:w w:val="115"/>
          <w:sz w:val="16"/>
          <w:szCs w:val="16"/>
          <w:lang w:val="fr-CH"/>
        </w:rPr>
        <w:t>t</w:t>
      </w:r>
      <w:r w:rsidRPr="000039DD">
        <w:rPr>
          <w:color w:val="000000"/>
          <w:spacing w:val="-3"/>
          <w:w w:val="115"/>
          <w:sz w:val="16"/>
          <w:szCs w:val="16"/>
          <w:lang w:val="fr-CH"/>
        </w:rPr>
        <w:t xml:space="preserve"> </w:t>
      </w:r>
      <w:r w:rsidRPr="000039DD">
        <w:rPr>
          <w:color w:val="000000"/>
          <w:spacing w:val="4"/>
          <w:w w:val="115"/>
          <w:sz w:val="16"/>
          <w:szCs w:val="16"/>
          <w:lang w:val="fr-CH"/>
        </w:rPr>
        <w:t>a</w:t>
      </w:r>
      <w:r w:rsidRPr="000039DD">
        <w:rPr>
          <w:color w:val="000000"/>
          <w:w w:val="115"/>
          <w:sz w:val="16"/>
          <w:szCs w:val="16"/>
          <w:lang w:val="fr-CH"/>
        </w:rPr>
        <w:t>c</w:t>
      </w:r>
      <w:r w:rsidRPr="000039DD">
        <w:rPr>
          <w:color w:val="000000"/>
          <w:spacing w:val="-6"/>
          <w:w w:val="115"/>
          <w:sz w:val="16"/>
          <w:szCs w:val="16"/>
          <w:lang w:val="fr-CH"/>
        </w:rPr>
        <w:t>c</w:t>
      </w:r>
      <w:r w:rsidRPr="000039DD">
        <w:rPr>
          <w:color w:val="000000"/>
          <w:spacing w:val="2"/>
          <w:w w:val="115"/>
          <w:sz w:val="16"/>
          <w:szCs w:val="16"/>
          <w:lang w:val="fr-CH"/>
        </w:rPr>
        <w:t>e</w:t>
      </w:r>
      <w:r w:rsidRPr="000039DD">
        <w:rPr>
          <w:color w:val="000000"/>
          <w:spacing w:val="-6"/>
          <w:w w:val="115"/>
          <w:sz w:val="16"/>
          <w:szCs w:val="16"/>
          <w:lang w:val="fr-CH"/>
        </w:rPr>
        <w:t>p</w:t>
      </w:r>
      <w:r w:rsidRPr="000039DD">
        <w:rPr>
          <w:color w:val="000000"/>
          <w:w w:val="115"/>
          <w:sz w:val="16"/>
          <w:szCs w:val="16"/>
          <w:lang w:val="fr-CH"/>
        </w:rPr>
        <w:t>t</w:t>
      </w:r>
      <w:r w:rsidRPr="000039DD">
        <w:rPr>
          <w:color w:val="000000"/>
          <w:spacing w:val="-3"/>
          <w:w w:val="115"/>
          <w:sz w:val="16"/>
          <w:szCs w:val="16"/>
          <w:lang w:val="fr-CH"/>
        </w:rPr>
        <w:t>é</w:t>
      </w:r>
      <w:r w:rsidRPr="000039DD">
        <w:rPr>
          <w:color w:val="000000"/>
          <w:w w:val="115"/>
          <w:sz w:val="16"/>
          <w:szCs w:val="16"/>
          <w:lang w:val="fr-CH"/>
        </w:rPr>
        <w:t>es</w:t>
      </w:r>
      <w:r w:rsidRPr="000039DD">
        <w:rPr>
          <w:color w:val="000000"/>
          <w:spacing w:val="-1"/>
          <w:w w:val="115"/>
          <w:sz w:val="16"/>
          <w:szCs w:val="16"/>
          <w:lang w:val="fr-CH"/>
        </w:rPr>
        <w:t xml:space="preserve"> </w:t>
      </w:r>
      <w:r w:rsidRPr="000039DD">
        <w:rPr>
          <w:color w:val="000000"/>
          <w:w w:val="115"/>
          <w:sz w:val="16"/>
          <w:szCs w:val="16"/>
          <w:lang w:val="fr-CH"/>
        </w:rPr>
        <w:t>q</w:t>
      </w:r>
      <w:r w:rsidRPr="000039DD">
        <w:rPr>
          <w:color w:val="000000"/>
          <w:spacing w:val="-4"/>
          <w:w w:val="115"/>
          <w:sz w:val="16"/>
          <w:szCs w:val="16"/>
          <w:lang w:val="fr-CH"/>
        </w:rPr>
        <w:t>u</w:t>
      </w:r>
      <w:r w:rsidRPr="000039DD">
        <w:rPr>
          <w:color w:val="000000"/>
          <w:w w:val="115"/>
          <w:sz w:val="16"/>
          <w:szCs w:val="16"/>
          <w:lang w:val="fr-CH"/>
        </w:rPr>
        <w:t>e</w:t>
      </w:r>
      <w:r w:rsidRPr="000039DD">
        <w:rPr>
          <w:color w:val="000000"/>
          <w:spacing w:val="-4"/>
          <w:w w:val="115"/>
          <w:sz w:val="16"/>
          <w:szCs w:val="16"/>
          <w:lang w:val="fr-CH"/>
        </w:rPr>
        <w:t xml:space="preserve"> de</w:t>
      </w:r>
      <w:r w:rsidRPr="000039DD">
        <w:rPr>
          <w:color w:val="000000"/>
          <w:w w:val="115"/>
          <w:sz w:val="16"/>
          <w:szCs w:val="16"/>
          <w:lang w:val="fr-CH"/>
        </w:rPr>
        <w:t>s</w:t>
      </w:r>
      <w:r w:rsidRPr="000039DD">
        <w:rPr>
          <w:color w:val="000000"/>
          <w:spacing w:val="1"/>
          <w:w w:val="115"/>
          <w:sz w:val="16"/>
          <w:szCs w:val="16"/>
          <w:lang w:val="fr-CH"/>
        </w:rPr>
        <w:t xml:space="preserve"> </w:t>
      </w:r>
      <w:r w:rsidRPr="000039DD">
        <w:rPr>
          <w:color w:val="000000"/>
          <w:w w:val="115"/>
          <w:sz w:val="16"/>
          <w:szCs w:val="16"/>
          <w:lang w:val="fr-CH"/>
        </w:rPr>
        <w:t>c</w:t>
      </w:r>
      <w:r w:rsidRPr="000039DD">
        <w:rPr>
          <w:color w:val="000000"/>
          <w:spacing w:val="-4"/>
          <w:w w:val="115"/>
          <w:sz w:val="16"/>
          <w:szCs w:val="16"/>
          <w:lang w:val="fr-CH"/>
        </w:rPr>
        <w:t>h</w:t>
      </w:r>
      <w:r w:rsidRPr="000039DD">
        <w:rPr>
          <w:color w:val="000000"/>
          <w:spacing w:val="2"/>
          <w:w w:val="115"/>
          <w:sz w:val="16"/>
          <w:szCs w:val="16"/>
          <w:lang w:val="fr-CH"/>
        </w:rPr>
        <w:t>a</w:t>
      </w:r>
      <w:r w:rsidRPr="000039DD">
        <w:rPr>
          <w:color w:val="000000"/>
          <w:spacing w:val="-4"/>
          <w:w w:val="115"/>
          <w:sz w:val="16"/>
          <w:szCs w:val="16"/>
          <w:lang w:val="fr-CH"/>
        </w:rPr>
        <w:t>u</w:t>
      </w:r>
      <w:r w:rsidRPr="000039DD">
        <w:rPr>
          <w:color w:val="000000"/>
          <w:w w:val="115"/>
          <w:sz w:val="16"/>
          <w:szCs w:val="16"/>
          <w:lang w:val="fr-CH"/>
        </w:rPr>
        <w:t>s</w:t>
      </w:r>
      <w:r w:rsidRPr="000039DD">
        <w:rPr>
          <w:color w:val="000000"/>
          <w:spacing w:val="4"/>
          <w:w w:val="115"/>
          <w:sz w:val="16"/>
          <w:szCs w:val="16"/>
          <w:lang w:val="fr-CH"/>
        </w:rPr>
        <w:t>su</w:t>
      </w:r>
      <w:r w:rsidRPr="000039DD">
        <w:rPr>
          <w:color w:val="000000"/>
          <w:spacing w:val="-8"/>
          <w:w w:val="115"/>
          <w:sz w:val="16"/>
          <w:szCs w:val="16"/>
          <w:lang w:val="fr-CH"/>
        </w:rPr>
        <w:t>r</w:t>
      </w:r>
      <w:r w:rsidRPr="000039DD">
        <w:rPr>
          <w:color w:val="000000"/>
          <w:spacing w:val="-4"/>
          <w:w w:val="115"/>
          <w:sz w:val="16"/>
          <w:szCs w:val="16"/>
          <w:lang w:val="fr-CH"/>
        </w:rPr>
        <w:t>e</w:t>
      </w:r>
      <w:r w:rsidRPr="000039DD">
        <w:rPr>
          <w:color w:val="000000"/>
          <w:w w:val="115"/>
          <w:sz w:val="16"/>
          <w:szCs w:val="16"/>
          <w:lang w:val="fr-CH"/>
        </w:rPr>
        <w:t>s</w:t>
      </w:r>
      <w:r w:rsidRPr="000039DD">
        <w:rPr>
          <w:color w:val="000000"/>
          <w:spacing w:val="-1"/>
          <w:w w:val="115"/>
          <w:sz w:val="16"/>
          <w:szCs w:val="16"/>
          <w:lang w:val="fr-CH"/>
        </w:rPr>
        <w:t xml:space="preserve"> </w:t>
      </w:r>
      <w:r w:rsidRPr="000039DD">
        <w:rPr>
          <w:color w:val="000000"/>
          <w:w w:val="115"/>
          <w:sz w:val="16"/>
          <w:szCs w:val="16"/>
          <w:lang w:val="fr-CH"/>
        </w:rPr>
        <w:t>à</w:t>
      </w:r>
      <w:r w:rsidRPr="000039DD">
        <w:rPr>
          <w:color w:val="000000"/>
          <w:spacing w:val="-5"/>
          <w:w w:val="115"/>
          <w:sz w:val="16"/>
          <w:szCs w:val="16"/>
          <w:lang w:val="fr-CH"/>
        </w:rPr>
        <w:t xml:space="preserve"> </w:t>
      </w:r>
      <w:r w:rsidRPr="000039DD">
        <w:rPr>
          <w:color w:val="000000"/>
          <w:spacing w:val="2"/>
          <w:w w:val="115"/>
          <w:sz w:val="16"/>
          <w:szCs w:val="16"/>
          <w:lang w:val="fr-CH"/>
        </w:rPr>
        <w:t>s</w:t>
      </w:r>
      <w:r w:rsidRPr="000039DD">
        <w:rPr>
          <w:color w:val="000000"/>
          <w:spacing w:val="4"/>
          <w:w w:val="115"/>
          <w:sz w:val="16"/>
          <w:szCs w:val="16"/>
          <w:lang w:val="fr-CH"/>
        </w:rPr>
        <w:t>e</w:t>
      </w:r>
      <w:r w:rsidRPr="000039DD">
        <w:rPr>
          <w:color w:val="000000"/>
          <w:spacing w:val="-8"/>
          <w:w w:val="115"/>
          <w:sz w:val="16"/>
          <w:szCs w:val="16"/>
          <w:lang w:val="fr-CH"/>
        </w:rPr>
        <w:t>m</w:t>
      </w:r>
      <w:r w:rsidRPr="000039DD">
        <w:rPr>
          <w:color w:val="000000"/>
          <w:spacing w:val="-4"/>
          <w:w w:val="115"/>
          <w:sz w:val="16"/>
          <w:szCs w:val="16"/>
          <w:lang w:val="fr-CH"/>
        </w:rPr>
        <w:t>e</w:t>
      </w:r>
      <w:r w:rsidRPr="000039DD">
        <w:rPr>
          <w:color w:val="000000"/>
          <w:w w:val="115"/>
          <w:sz w:val="16"/>
          <w:szCs w:val="16"/>
          <w:lang w:val="fr-CH"/>
        </w:rPr>
        <w:t>l</w:t>
      </w:r>
      <w:r w:rsidRPr="000039DD">
        <w:rPr>
          <w:color w:val="000000"/>
          <w:spacing w:val="1"/>
          <w:w w:val="115"/>
          <w:sz w:val="16"/>
          <w:szCs w:val="16"/>
          <w:lang w:val="fr-CH"/>
        </w:rPr>
        <w:t>l</w:t>
      </w:r>
      <w:r w:rsidRPr="000039DD">
        <w:rPr>
          <w:color w:val="000000"/>
          <w:spacing w:val="-4"/>
          <w:w w:val="115"/>
          <w:sz w:val="16"/>
          <w:szCs w:val="16"/>
          <w:lang w:val="fr-CH"/>
        </w:rPr>
        <w:t>e</w:t>
      </w:r>
      <w:r w:rsidRPr="000039DD">
        <w:rPr>
          <w:color w:val="000000"/>
          <w:w w:val="115"/>
          <w:sz w:val="16"/>
          <w:szCs w:val="16"/>
          <w:lang w:val="fr-CH"/>
        </w:rPr>
        <w:t xml:space="preserve">s </w:t>
      </w:r>
      <w:r w:rsidRPr="000039DD">
        <w:rPr>
          <w:color w:val="000000"/>
          <w:spacing w:val="-9"/>
          <w:w w:val="115"/>
          <w:sz w:val="16"/>
          <w:szCs w:val="16"/>
          <w:lang w:val="fr-CH"/>
        </w:rPr>
        <w:t>b</w:t>
      </w:r>
      <w:r w:rsidRPr="000039DD">
        <w:rPr>
          <w:color w:val="000000"/>
          <w:w w:val="115"/>
          <w:sz w:val="16"/>
          <w:szCs w:val="16"/>
          <w:lang w:val="fr-CH"/>
        </w:rPr>
        <w:t>la</w:t>
      </w:r>
      <w:r w:rsidRPr="000039DD">
        <w:rPr>
          <w:color w:val="000000"/>
          <w:spacing w:val="2"/>
          <w:w w:val="115"/>
          <w:sz w:val="16"/>
          <w:szCs w:val="16"/>
          <w:lang w:val="fr-CH"/>
        </w:rPr>
        <w:t>n</w:t>
      </w:r>
      <w:r w:rsidRPr="000039DD">
        <w:rPr>
          <w:color w:val="000000"/>
          <w:w w:val="115"/>
          <w:sz w:val="16"/>
          <w:szCs w:val="16"/>
          <w:lang w:val="fr-CH"/>
        </w:rPr>
        <w:t>c</w:t>
      </w:r>
      <w:r w:rsidRPr="000039DD">
        <w:rPr>
          <w:color w:val="000000"/>
          <w:spacing w:val="-4"/>
          <w:w w:val="115"/>
          <w:sz w:val="16"/>
          <w:szCs w:val="16"/>
          <w:lang w:val="fr-CH"/>
        </w:rPr>
        <w:t>he</w:t>
      </w:r>
      <w:r w:rsidRPr="000039DD">
        <w:rPr>
          <w:color w:val="000000"/>
          <w:w w:val="115"/>
          <w:sz w:val="16"/>
          <w:szCs w:val="16"/>
          <w:lang w:val="fr-CH"/>
        </w:rPr>
        <w:t>s</w:t>
      </w:r>
      <w:r w:rsidRPr="000039DD">
        <w:rPr>
          <w:color w:val="000000"/>
          <w:spacing w:val="-1"/>
          <w:w w:val="115"/>
          <w:sz w:val="16"/>
          <w:szCs w:val="16"/>
          <w:lang w:val="fr-CH"/>
        </w:rPr>
        <w:t xml:space="preserve"> </w:t>
      </w:r>
      <w:r w:rsidRPr="000039DD">
        <w:rPr>
          <w:color w:val="000000"/>
          <w:w w:val="115"/>
          <w:sz w:val="16"/>
          <w:szCs w:val="16"/>
          <w:lang w:val="fr-CH"/>
        </w:rPr>
        <w:t>ou</w:t>
      </w:r>
      <w:r w:rsidRPr="000039DD">
        <w:rPr>
          <w:color w:val="000000"/>
          <w:spacing w:val="-4"/>
          <w:w w:val="115"/>
          <w:sz w:val="16"/>
          <w:szCs w:val="16"/>
          <w:lang w:val="fr-CH"/>
        </w:rPr>
        <w:t xml:space="preserve"> n</w:t>
      </w:r>
      <w:r w:rsidRPr="000039DD">
        <w:rPr>
          <w:color w:val="000000"/>
          <w:spacing w:val="2"/>
          <w:w w:val="115"/>
          <w:sz w:val="16"/>
          <w:szCs w:val="16"/>
          <w:lang w:val="fr-CH"/>
        </w:rPr>
        <w:t>o</w:t>
      </w:r>
      <w:r w:rsidRPr="000039DD">
        <w:rPr>
          <w:color w:val="000000"/>
          <w:w w:val="115"/>
          <w:sz w:val="16"/>
          <w:szCs w:val="16"/>
          <w:lang w:val="fr-CH"/>
        </w:rPr>
        <w:t xml:space="preserve">n </w:t>
      </w:r>
      <w:r w:rsidRPr="000039DD">
        <w:rPr>
          <w:color w:val="000000"/>
          <w:spacing w:val="-5"/>
          <w:w w:val="115"/>
          <w:sz w:val="16"/>
          <w:szCs w:val="16"/>
          <w:lang w:val="fr-CH"/>
        </w:rPr>
        <w:t>m</w:t>
      </w:r>
      <w:r w:rsidRPr="000039DD">
        <w:rPr>
          <w:color w:val="000000"/>
          <w:spacing w:val="7"/>
          <w:w w:val="115"/>
          <w:sz w:val="16"/>
          <w:szCs w:val="16"/>
          <w:lang w:val="fr-CH"/>
        </w:rPr>
        <w:t>a</w:t>
      </w:r>
      <w:r w:rsidRPr="000039DD">
        <w:rPr>
          <w:color w:val="000000"/>
          <w:spacing w:val="-5"/>
          <w:w w:val="115"/>
          <w:sz w:val="16"/>
          <w:szCs w:val="16"/>
          <w:lang w:val="fr-CH"/>
        </w:rPr>
        <w:t>r</w:t>
      </w:r>
      <w:r w:rsidRPr="000039DD">
        <w:rPr>
          <w:color w:val="000000"/>
          <w:w w:val="115"/>
          <w:sz w:val="16"/>
          <w:szCs w:val="16"/>
          <w:lang w:val="fr-CH"/>
        </w:rPr>
        <w:t>q</w:t>
      </w:r>
      <w:r w:rsidRPr="000039DD">
        <w:rPr>
          <w:color w:val="000000"/>
          <w:spacing w:val="-4"/>
          <w:w w:val="115"/>
          <w:sz w:val="16"/>
          <w:szCs w:val="16"/>
          <w:lang w:val="fr-CH"/>
        </w:rPr>
        <w:t>u</w:t>
      </w:r>
      <w:r w:rsidRPr="000039DD">
        <w:rPr>
          <w:color w:val="000000"/>
          <w:spacing w:val="2"/>
          <w:w w:val="115"/>
          <w:sz w:val="16"/>
          <w:szCs w:val="16"/>
          <w:lang w:val="fr-CH"/>
        </w:rPr>
        <w:t>a</w:t>
      </w:r>
      <w:r w:rsidRPr="000039DD">
        <w:rPr>
          <w:color w:val="000000"/>
          <w:spacing w:val="-4"/>
          <w:w w:val="115"/>
          <w:sz w:val="16"/>
          <w:szCs w:val="16"/>
          <w:lang w:val="fr-CH"/>
        </w:rPr>
        <w:t>n</w:t>
      </w:r>
      <w:r w:rsidRPr="000039DD">
        <w:rPr>
          <w:color w:val="000000"/>
          <w:w w:val="115"/>
          <w:sz w:val="16"/>
          <w:szCs w:val="16"/>
          <w:lang w:val="fr-CH"/>
        </w:rPr>
        <w:t>t</w:t>
      </w:r>
      <w:r w:rsidRPr="000039DD">
        <w:rPr>
          <w:color w:val="000000"/>
          <w:spacing w:val="-3"/>
          <w:w w:val="115"/>
          <w:sz w:val="16"/>
          <w:szCs w:val="16"/>
          <w:lang w:val="fr-CH"/>
        </w:rPr>
        <w:t>e</w:t>
      </w:r>
      <w:r w:rsidRPr="000039DD">
        <w:rPr>
          <w:color w:val="000000"/>
          <w:spacing w:val="2"/>
          <w:w w:val="115"/>
          <w:sz w:val="16"/>
          <w:szCs w:val="16"/>
          <w:lang w:val="fr-CH"/>
        </w:rPr>
        <w:t>s</w:t>
      </w:r>
      <w:r w:rsidRPr="000039DD">
        <w:rPr>
          <w:color w:val="000000"/>
          <w:w w:val="115"/>
          <w:sz w:val="16"/>
          <w:szCs w:val="16"/>
          <w:lang w:val="fr-CH"/>
        </w:rPr>
        <w:t>.</w:t>
      </w:r>
      <w:r w:rsidRPr="000039DD">
        <w:rPr>
          <w:color w:val="000000"/>
          <w:spacing w:val="-5"/>
          <w:w w:val="115"/>
          <w:sz w:val="16"/>
          <w:szCs w:val="16"/>
          <w:lang w:val="fr-CH"/>
        </w:rPr>
        <w:t xml:space="preserve"> </w:t>
      </w:r>
      <w:r w:rsidRPr="000039DD">
        <w:rPr>
          <w:color w:val="1E4D78"/>
          <w:spacing w:val="2"/>
          <w:w w:val="115"/>
          <w:sz w:val="16"/>
          <w:szCs w:val="16"/>
          <w:lang w:val="en-US"/>
        </w:rPr>
        <w:t>O</w:t>
      </w:r>
      <w:r w:rsidRPr="000039DD">
        <w:rPr>
          <w:color w:val="1E4D78"/>
          <w:spacing w:val="-4"/>
          <w:w w:val="115"/>
          <w:sz w:val="16"/>
          <w:szCs w:val="16"/>
          <w:lang w:val="en-US"/>
        </w:rPr>
        <w:t>n</w:t>
      </w:r>
      <w:r w:rsidRPr="000039DD">
        <w:rPr>
          <w:color w:val="1E4D78"/>
          <w:spacing w:val="3"/>
          <w:w w:val="115"/>
          <w:sz w:val="16"/>
          <w:szCs w:val="16"/>
          <w:lang w:val="en-US"/>
        </w:rPr>
        <w:t>l</w:t>
      </w:r>
      <w:r w:rsidRPr="000039DD">
        <w:rPr>
          <w:color w:val="1E4D78"/>
          <w:w w:val="115"/>
          <w:sz w:val="16"/>
          <w:szCs w:val="16"/>
          <w:lang w:val="en-US"/>
        </w:rPr>
        <w:t>y</w:t>
      </w:r>
      <w:r w:rsidRPr="000039DD">
        <w:rPr>
          <w:color w:val="1E4D78"/>
          <w:spacing w:val="-5"/>
          <w:w w:val="115"/>
          <w:sz w:val="16"/>
          <w:szCs w:val="16"/>
          <w:lang w:val="en-US"/>
        </w:rPr>
        <w:t xml:space="preserve"> </w:t>
      </w:r>
      <w:r w:rsidRPr="000039DD">
        <w:rPr>
          <w:color w:val="1E4D78"/>
          <w:w w:val="115"/>
          <w:sz w:val="16"/>
          <w:szCs w:val="16"/>
          <w:lang w:val="en-US"/>
        </w:rPr>
        <w:t>no</w:t>
      </w:r>
      <w:r w:rsidRPr="000039DD">
        <w:rPr>
          <w:color w:val="1E4D78"/>
          <w:spacing w:val="2"/>
          <w:w w:val="115"/>
          <w:sz w:val="16"/>
          <w:szCs w:val="16"/>
          <w:lang w:val="en-US"/>
        </w:rPr>
        <w:t>n</w:t>
      </w:r>
      <w:r w:rsidRPr="000039DD">
        <w:rPr>
          <w:color w:val="1E4D78"/>
          <w:spacing w:val="1"/>
          <w:w w:val="115"/>
          <w:sz w:val="16"/>
          <w:szCs w:val="16"/>
          <w:lang w:val="en-US"/>
        </w:rPr>
        <w:t>-</w:t>
      </w:r>
      <w:r w:rsidRPr="000039DD">
        <w:rPr>
          <w:color w:val="1E4D78"/>
          <w:spacing w:val="-8"/>
          <w:w w:val="115"/>
          <w:sz w:val="16"/>
          <w:szCs w:val="16"/>
          <w:lang w:val="en-US"/>
        </w:rPr>
        <w:t>m</w:t>
      </w:r>
      <w:r w:rsidRPr="000039DD">
        <w:rPr>
          <w:color w:val="1E4D78"/>
          <w:spacing w:val="7"/>
          <w:w w:val="115"/>
          <w:sz w:val="16"/>
          <w:szCs w:val="16"/>
          <w:lang w:val="en-US"/>
        </w:rPr>
        <w:t>a</w:t>
      </w:r>
      <w:r w:rsidRPr="000039DD">
        <w:rPr>
          <w:color w:val="1E4D78"/>
          <w:spacing w:val="3"/>
          <w:w w:val="115"/>
          <w:sz w:val="16"/>
          <w:szCs w:val="16"/>
          <w:lang w:val="en-US"/>
        </w:rPr>
        <w:t>r</w:t>
      </w:r>
      <w:r w:rsidRPr="000039DD">
        <w:rPr>
          <w:color w:val="1E4D78"/>
          <w:spacing w:val="-12"/>
          <w:w w:val="115"/>
          <w:sz w:val="16"/>
          <w:szCs w:val="16"/>
          <w:lang w:val="en-US"/>
        </w:rPr>
        <w:t>k</w:t>
      </w:r>
      <w:r w:rsidRPr="000039DD">
        <w:rPr>
          <w:color w:val="1E4D78"/>
          <w:spacing w:val="1"/>
          <w:w w:val="115"/>
          <w:sz w:val="16"/>
          <w:szCs w:val="16"/>
          <w:lang w:val="en-US"/>
        </w:rPr>
        <w:t>i</w:t>
      </w:r>
      <w:r w:rsidRPr="000039DD">
        <w:rPr>
          <w:color w:val="1E4D78"/>
          <w:w w:val="115"/>
          <w:sz w:val="16"/>
          <w:szCs w:val="16"/>
          <w:lang w:val="en-US"/>
        </w:rPr>
        <w:t>ng</w:t>
      </w:r>
      <w:r w:rsidRPr="000039DD">
        <w:rPr>
          <w:color w:val="1E4D78"/>
          <w:w w:val="112"/>
          <w:sz w:val="16"/>
          <w:szCs w:val="16"/>
          <w:lang w:val="en-US"/>
        </w:rPr>
        <w:t xml:space="preserve"> </w:t>
      </w:r>
      <w:r w:rsidRPr="000039DD">
        <w:rPr>
          <w:color w:val="1E4D78"/>
          <w:spacing w:val="-4"/>
          <w:w w:val="115"/>
          <w:sz w:val="16"/>
          <w:szCs w:val="16"/>
          <w:lang w:val="en-US"/>
        </w:rPr>
        <w:t>n</w:t>
      </w:r>
      <w:r w:rsidRPr="000039DD">
        <w:rPr>
          <w:color w:val="1E4D78"/>
          <w:spacing w:val="2"/>
          <w:w w:val="115"/>
          <w:sz w:val="16"/>
          <w:szCs w:val="16"/>
          <w:lang w:val="en-US"/>
        </w:rPr>
        <w:t>on</w:t>
      </w:r>
      <w:r w:rsidRPr="000039DD">
        <w:rPr>
          <w:color w:val="1E4D78"/>
          <w:spacing w:val="-3"/>
          <w:w w:val="115"/>
          <w:sz w:val="16"/>
          <w:szCs w:val="16"/>
          <w:lang w:val="en-US"/>
        </w:rPr>
        <w:t>-</w:t>
      </w:r>
      <w:r w:rsidRPr="000039DD">
        <w:rPr>
          <w:color w:val="1E4D78"/>
          <w:spacing w:val="-6"/>
          <w:w w:val="115"/>
          <w:sz w:val="16"/>
          <w:szCs w:val="16"/>
          <w:lang w:val="en-US"/>
        </w:rPr>
        <w:t>b</w:t>
      </w:r>
      <w:r w:rsidRPr="000039DD">
        <w:rPr>
          <w:color w:val="1E4D78"/>
          <w:w w:val="115"/>
          <w:sz w:val="16"/>
          <w:szCs w:val="16"/>
          <w:lang w:val="en-US"/>
        </w:rPr>
        <w:t>la</w:t>
      </w:r>
      <w:r w:rsidRPr="000039DD">
        <w:rPr>
          <w:color w:val="1E4D78"/>
          <w:spacing w:val="9"/>
          <w:w w:val="115"/>
          <w:sz w:val="16"/>
          <w:szCs w:val="16"/>
          <w:lang w:val="en-US"/>
        </w:rPr>
        <w:t>c</w:t>
      </w:r>
      <w:r w:rsidRPr="000039DD">
        <w:rPr>
          <w:color w:val="1E4D78"/>
          <w:w w:val="115"/>
          <w:sz w:val="16"/>
          <w:szCs w:val="16"/>
          <w:lang w:val="en-US"/>
        </w:rPr>
        <w:t>k</w:t>
      </w:r>
      <w:r w:rsidRPr="000039DD">
        <w:rPr>
          <w:color w:val="1E4D78"/>
          <w:spacing w:val="-13"/>
          <w:w w:val="115"/>
          <w:sz w:val="16"/>
          <w:szCs w:val="16"/>
          <w:lang w:val="en-US"/>
        </w:rPr>
        <w:t xml:space="preserve"> </w:t>
      </w:r>
      <w:r w:rsidRPr="000039DD">
        <w:rPr>
          <w:color w:val="1E4D78"/>
          <w:spacing w:val="2"/>
          <w:w w:val="115"/>
          <w:sz w:val="16"/>
          <w:szCs w:val="16"/>
          <w:lang w:val="en-US"/>
        </w:rPr>
        <w:t>s</w:t>
      </w:r>
      <w:r w:rsidRPr="000039DD">
        <w:rPr>
          <w:color w:val="1E4D78"/>
          <w:spacing w:val="-4"/>
          <w:w w:val="115"/>
          <w:sz w:val="16"/>
          <w:szCs w:val="16"/>
          <w:lang w:val="en-US"/>
        </w:rPr>
        <w:t>o</w:t>
      </w:r>
      <w:r w:rsidRPr="000039DD">
        <w:rPr>
          <w:color w:val="1E4D78"/>
          <w:w w:val="115"/>
          <w:sz w:val="16"/>
          <w:szCs w:val="16"/>
          <w:lang w:val="en-US"/>
        </w:rPr>
        <w:t>l</w:t>
      </w:r>
      <w:r w:rsidRPr="000039DD">
        <w:rPr>
          <w:color w:val="1E4D78"/>
          <w:spacing w:val="2"/>
          <w:w w:val="115"/>
          <w:sz w:val="16"/>
          <w:szCs w:val="16"/>
          <w:lang w:val="en-US"/>
        </w:rPr>
        <w:t>e</w:t>
      </w:r>
      <w:r w:rsidRPr="000039DD">
        <w:rPr>
          <w:color w:val="1E4D78"/>
          <w:w w:val="115"/>
          <w:sz w:val="16"/>
          <w:szCs w:val="16"/>
          <w:lang w:val="en-US"/>
        </w:rPr>
        <w:t>d</w:t>
      </w:r>
      <w:r w:rsidRPr="000039DD">
        <w:rPr>
          <w:color w:val="1E4D78"/>
          <w:spacing w:val="-5"/>
          <w:w w:val="115"/>
          <w:sz w:val="16"/>
          <w:szCs w:val="16"/>
          <w:lang w:val="en-US"/>
        </w:rPr>
        <w:t xml:space="preserve"> </w:t>
      </w:r>
      <w:r w:rsidRPr="000039DD">
        <w:rPr>
          <w:color w:val="1E4D78"/>
          <w:spacing w:val="1"/>
          <w:w w:val="115"/>
          <w:sz w:val="16"/>
          <w:szCs w:val="16"/>
          <w:lang w:val="en-US"/>
        </w:rPr>
        <w:t>i</w:t>
      </w:r>
      <w:r w:rsidRPr="000039DD">
        <w:rPr>
          <w:color w:val="1E4D78"/>
          <w:spacing w:val="-4"/>
          <w:w w:val="115"/>
          <w:sz w:val="16"/>
          <w:szCs w:val="16"/>
          <w:lang w:val="en-US"/>
        </w:rPr>
        <w:t>nd</w:t>
      </w:r>
      <w:r w:rsidRPr="000039DD">
        <w:rPr>
          <w:color w:val="1E4D78"/>
          <w:w w:val="115"/>
          <w:sz w:val="16"/>
          <w:szCs w:val="16"/>
          <w:lang w:val="en-US"/>
        </w:rPr>
        <w:t>o</w:t>
      </w:r>
      <w:r w:rsidRPr="000039DD">
        <w:rPr>
          <w:color w:val="1E4D78"/>
          <w:spacing w:val="4"/>
          <w:w w:val="115"/>
          <w:sz w:val="16"/>
          <w:szCs w:val="16"/>
          <w:lang w:val="en-US"/>
        </w:rPr>
        <w:t>o</w:t>
      </w:r>
      <w:r w:rsidRPr="000039DD">
        <w:rPr>
          <w:color w:val="1E4D78"/>
          <w:w w:val="115"/>
          <w:sz w:val="16"/>
          <w:szCs w:val="16"/>
          <w:lang w:val="en-US"/>
        </w:rPr>
        <w:t>r</w:t>
      </w:r>
      <w:r w:rsidRPr="000039DD">
        <w:rPr>
          <w:color w:val="1E4D78"/>
          <w:spacing w:val="-9"/>
          <w:w w:val="115"/>
          <w:sz w:val="16"/>
          <w:szCs w:val="16"/>
          <w:lang w:val="en-US"/>
        </w:rPr>
        <w:t xml:space="preserve"> </w:t>
      </w:r>
      <w:r w:rsidRPr="000039DD">
        <w:rPr>
          <w:color w:val="1E4D78"/>
          <w:spacing w:val="2"/>
          <w:w w:val="115"/>
          <w:sz w:val="16"/>
          <w:szCs w:val="16"/>
          <w:lang w:val="en-US"/>
        </w:rPr>
        <w:t>co</w:t>
      </w:r>
      <w:r w:rsidRPr="000039DD">
        <w:rPr>
          <w:color w:val="1E4D78"/>
          <w:spacing w:val="4"/>
          <w:w w:val="115"/>
          <w:sz w:val="16"/>
          <w:szCs w:val="16"/>
          <w:lang w:val="en-US"/>
        </w:rPr>
        <w:t>u</w:t>
      </w:r>
      <w:r w:rsidRPr="000039DD">
        <w:rPr>
          <w:color w:val="1E4D78"/>
          <w:spacing w:val="-9"/>
          <w:w w:val="115"/>
          <w:sz w:val="16"/>
          <w:szCs w:val="16"/>
          <w:lang w:val="en-US"/>
        </w:rPr>
        <w:t>r</w:t>
      </w:r>
      <w:r w:rsidRPr="000039DD">
        <w:rPr>
          <w:color w:val="1E4D78"/>
          <w:w w:val="115"/>
          <w:sz w:val="16"/>
          <w:szCs w:val="16"/>
          <w:lang w:val="en-US"/>
        </w:rPr>
        <w:t>t</w:t>
      </w:r>
      <w:r w:rsidRPr="000039DD">
        <w:rPr>
          <w:color w:val="1E4D78"/>
          <w:spacing w:val="-3"/>
          <w:w w:val="115"/>
          <w:sz w:val="16"/>
          <w:szCs w:val="16"/>
          <w:lang w:val="en-US"/>
        </w:rPr>
        <w:t xml:space="preserve"> </w:t>
      </w:r>
      <w:r w:rsidRPr="000039DD">
        <w:rPr>
          <w:color w:val="1E4D78"/>
          <w:spacing w:val="4"/>
          <w:w w:val="115"/>
          <w:sz w:val="16"/>
          <w:szCs w:val="16"/>
          <w:lang w:val="en-US"/>
        </w:rPr>
        <w:t>s</w:t>
      </w:r>
      <w:r w:rsidRPr="000039DD">
        <w:rPr>
          <w:color w:val="1E4D78"/>
          <w:w w:val="115"/>
          <w:sz w:val="16"/>
          <w:szCs w:val="16"/>
          <w:lang w:val="en-US"/>
        </w:rPr>
        <w:t>h</w:t>
      </w:r>
      <w:r w:rsidRPr="000039DD">
        <w:rPr>
          <w:color w:val="1E4D78"/>
          <w:spacing w:val="-4"/>
          <w:w w:val="115"/>
          <w:sz w:val="16"/>
          <w:szCs w:val="16"/>
          <w:lang w:val="en-US"/>
        </w:rPr>
        <w:t>oe</w:t>
      </w:r>
      <w:r w:rsidRPr="000039DD">
        <w:rPr>
          <w:color w:val="1E4D78"/>
          <w:w w:val="115"/>
          <w:sz w:val="16"/>
          <w:szCs w:val="16"/>
          <w:lang w:val="en-US"/>
        </w:rPr>
        <w:t>s</w:t>
      </w:r>
      <w:r w:rsidRPr="000039DD">
        <w:rPr>
          <w:color w:val="1E4D78"/>
          <w:spacing w:val="-2"/>
          <w:w w:val="115"/>
          <w:sz w:val="16"/>
          <w:szCs w:val="16"/>
          <w:lang w:val="en-US"/>
        </w:rPr>
        <w:t xml:space="preserve"> </w:t>
      </w:r>
      <w:r w:rsidRPr="000039DD">
        <w:rPr>
          <w:color w:val="1E4D78"/>
          <w:spacing w:val="7"/>
          <w:w w:val="115"/>
          <w:sz w:val="16"/>
          <w:szCs w:val="16"/>
          <w:lang w:val="en-US"/>
        </w:rPr>
        <w:t>a</w:t>
      </w:r>
      <w:r w:rsidRPr="000039DD">
        <w:rPr>
          <w:color w:val="1E4D78"/>
          <w:spacing w:val="-8"/>
          <w:w w:val="115"/>
          <w:sz w:val="16"/>
          <w:szCs w:val="16"/>
          <w:lang w:val="en-US"/>
        </w:rPr>
        <w:t>r</w:t>
      </w:r>
      <w:r w:rsidRPr="000039DD">
        <w:rPr>
          <w:color w:val="1E4D78"/>
          <w:w w:val="115"/>
          <w:sz w:val="16"/>
          <w:szCs w:val="16"/>
          <w:lang w:val="en-US"/>
        </w:rPr>
        <w:t>e</w:t>
      </w:r>
      <w:r w:rsidRPr="000039DD">
        <w:rPr>
          <w:color w:val="1E4D78"/>
          <w:spacing w:val="-1"/>
          <w:w w:val="115"/>
          <w:sz w:val="16"/>
          <w:szCs w:val="16"/>
          <w:lang w:val="en-US"/>
        </w:rPr>
        <w:t xml:space="preserve"> </w:t>
      </w:r>
      <w:r w:rsidRPr="000039DD">
        <w:rPr>
          <w:color w:val="1E4D78"/>
          <w:w w:val="115"/>
          <w:sz w:val="16"/>
          <w:szCs w:val="16"/>
          <w:lang w:val="en-US"/>
        </w:rPr>
        <w:t>a</w:t>
      </w:r>
      <w:r w:rsidRPr="000039DD">
        <w:rPr>
          <w:color w:val="1E4D78"/>
          <w:spacing w:val="-4"/>
          <w:w w:val="115"/>
          <w:sz w:val="16"/>
          <w:szCs w:val="16"/>
          <w:lang w:val="en-US"/>
        </w:rPr>
        <w:t>l</w:t>
      </w:r>
      <w:r w:rsidRPr="000039DD">
        <w:rPr>
          <w:color w:val="1E4D78"/>
          <w:w w:val="115"/>
          <w:sz w:val="16"/>
          <w:szCs w:val="16"/>
          <w:lang w:val="en-US"/>
        </w:rPr>
        <w:t>l</w:t>
      </w:r>
      <w:r w:rsidRPr="000039DD">
        <w:rPr>
          <w:color w:val="1E4D78"/>
          <w:spacing w:val="-6"/>
          <w:w w:val="115"/>
          <w:sz w:val="16"/>
          <w:szCs w:val="16"/>
          <w:lang w:val="en-US"/>
        </w:rPr>
        <w:t>o</w:t>
      </w:r>
      <w:r w:rsidRPr="000039DD">
        <w:rPr>
          <w:color w:val="1E4D78"/>
          <w:spacing w:val="4"/>
          <w:w w:val="115"/>
          <w:sz w:val="16"/>
          <w:szCs w:val="16"/>
          <w:lang w:val="en-US"/>
        </w:rPr>
        <w:t>w</w:t>
      </w:r>
      <w:r w:rsidRPr="000039DD">
        <w:rPr>
          <w:color w:val="1E4D78"/>
          <w:spacing w:val="2"/>
          <w:w w:val="115"/>
          <w:sz w:val="16"/>
          <w:szCs w:val="16"/>
          <w:lang w:val="en-US"/>
        </w:rPr>
        <w:t>e</w:t>
      </w:r>
      <w:r w:rsidRPr="000039DD">
        <w:rPr>
          <w:color w:val="1E4D78"/>
          <w:w w:val="115"/>
          <w:sz w:val="16"/>
          <w:szCs w:val="16"/>
          <w:lang w:val="en-US"/>
        </w:rPr>
        <w:t>d</w:t>
      </w:r>
      <w:r w:rsidRPr="000039DD">
        <w:rPr>
          <w:color w:val="1E4D78"/>
          <w:spacing w:val="-5"/>
          <w:w w:val="115"/>
          <w:sz w:val="16"/>
          <w:szCs w:val="16"/>
          <w:lang w:val="en-US"/>
        </w:rPr>
        <w:t xml:space="preserve"> </w:t>
      </w:r>
      <w:r w:rsidRPr="000039DD">
        <w:rPr>
          <w:color w:val="1E4D78"/>
          <w:spacing w:val="2"/>
          <w:w w:val="115"/>
          <w:sz w:val="16"/>
          <w:szCs w:val="16"/>
          <w:lang w:val="en-US"/>
        </w:rPr>
        <w:t>o</w:t>
      </w:r>
      <w:r w:rsidRPr="000039DD">
        <w:rPr>
          <w:color w:val="1E4D78"/>
          <w:w w:val="115"/>
          <w:sz w:val="16"/>
          <w:szCs w:val="16"/>
          <w:lang w:val="en-US"/>
        </w:rPr>
        <w:t>n</w:t>
      </w:r>
      <w:r w:rsidRPr="000039DD">
        <w:rPr>
          <w:color w:val="1E4D78"/>
          <w:spacing w:val="-5"/>
          <w:w w:val="115"/>
          <w:sz w:val="16"/>
          <w:szCs w:val="16"/>
          <w:lang w:val="en-US"/>
        </w:rPr>
        <w:t xml:space="preserve"> </w:t>
      </w:r>
      <w:r w:rsidRPr="000039DD">
        <w:rPr>
          <w:color w:val="1E4D78"/>
          <w:w w:val="115"/>
          <w:sz w:val="16"/>
          <w:szCs w:val="16"/>
          <w:lang w:val="en-US"/>
        </w:rPr>
        <w:t>t</w:t>
      </w:r>
      <w:r w:rsidRPr="000039DD">
        <w:rPr>
          <w:color w:val="1E4D78"/>
          <w:spacing w:val="-4"/>
          <w:w w:val="115"/>
          <w:sz w:val="16"/>
          <w:szCs w:val="16"/>
          <w:lang w:val="en-US"/>
        </w:rPr>
        <w:t>h</w:t>
      </w:r>
      <w:r w:rsidRPr="000039DD">
        <w:rPr>
          <w:color w:val="1E4D78"/>
          <w:w w:val="115"/>
          <w:sz w:val="16"/>
          <w:szCs w:val="16"/>
          <w:lang w:val="en-US"/>
        </w:rPr>
        <w:t>e</w:t>
      </w:r>
      <w:r w:rsidRPr="000039DD">
        <w:rPr>
          <w:color w:val="1E4D78"/>
          <w:spacing w:val="-2"/>
          <w:w w:val="115"/>
          <w:sz w:val="16"/>
          <w:szCs w:val="16"/>
          <w:lang w:val="en-US"/>
        </w:rPr>
        <w:t xml:space="preserve"> </w:t>
      </w:r>
      <w:r w:rsidR="0038344D" w:rsidRPr="000039DD">
        <w:rPr>
          <w:color w:val="1E4D78"/>
          <w:spacing w:val="2"/>
          <w:w w:val="115"/>
          <w:sz w:val="16"/>
          <w:szCs w:val="16"/>
          <w:lang w:val="en-US"/>
        </w:rPr>
        <w:t>courts.</w:t>
      </w:r>
    </w:p>
    <w:p w14:paraId="097FD479" w14:textId="77777777" w:rsidR="004813B7" w:rsidRPr="001023AA" w:rsidRDefault="004813B7">
      <w:pPr>
        <w:pStyle w:val="BodyText"/>
        <w:numPr>
          <w:ilvl w:val="0"/>
          <w:numId w:val="2"/>
        </w:numPr>
        <w:tabs>
          <w:tab w:val="left" w:pos="544"/>
        </w:tabs>
        <w:kinsoku w:val="0"/>
        <w:overflowPunct w:val="0"/>
        <w:spacing w:line="264" w:lineRule="auto"/>
        <w:ind w:left="547" w:right="318" w:hanging="428"/>
        <w:rPr>
          <w:sz w:val="12"/>
          <w:szCs w:val="12"/>
          <w:lang w:val="fr-CH"/>
        </w:rPr>
      </w:pPr>
      <w:r w:rsidRPr="001023AA">
        <w:rPr>
          <w:spacing w:val="4"/>
          <w:w w:val="125"/>
          <w:sz w:val="12"/>
          <w:szCs w:val="12"/>
          <w:lang w:val="fr-CH"/>
        </w:rPr>
        <w:t>E</w:t>
      </w:r>
      <w:r w:rsidRPr="001023AA">
        <w:rPr>
          <w:w w:val="125"/>
          <w:sz w:val="12"/>
          <w:szCs w:val="12"/>
          <w:lang w:val="fr-CH"/>
        </w:rPr>
        <w:t xml:space="preserve">n </w:t>
      </w:r>
      <w:r w:rsidRPr="001023AA">
        <w:rPr>
          <w:spacing w:val="-4"/>
          <w:w w:val="125"/>
          <w:sz w:val="12"/>
          <w:szCs w:val="12"/>
          <w:lang w:val="fr-CH"/>
        </w:rPr>
        <w:t>c</w:t>
      </w:r>
      <w:r w:rsidRPr="001023AA">
        <w:rPr>
          <w:spacing w:val="4"/>
          <w:w w:val="125"/>
          <w:sz w:val="12"/>
          <w:szCs w:val="12"/>
          <w:lang w:val="fr-CH"/>
        </w:rPr>
        <w:t>o</w:t>
      </w:r>
      <w:r w:rsidRPr="001023AA">
        <w:rPr>
          <w:w w:val="125"/>
          <w:sz w:val="12"/>
          <w:szCs w:val="12"/>
          <w:lang w:val="fr-CH"/>
        </w:rPr>
        <w:t>c</w:t>
      </w:r>
      <w:r w:rsidRPr="001023AA">
        <w:rPr>
          <w:spacing w:val="-6"/>
          <w:w w:val="125"/>
          <w:sz w:val="12"/>
          <w:szCs w:val="12"/>
          <w:lang w:val="fr-CH"/>
        </w:rPr>
        <w:t>h</w:t>
      </w:r>
      <w:r w:rsidRPr="001023AA">
        <w:rPr>
          <w:spacing w:val="4"/>
          <w:w w:val="125"/>
          <w:sz w:val="12"/>
          <w:szCs w:val="12"/>
          <w:lang w:val="fr-CH"/>
        </w:rPr>
        <w:t>a</w:t>
      </w:r>
      <w:r w:rsidRPr="001023AA">
        <w:rPr>
          <w:w w:val="125"/>
          <w:sz w:val="12"/>
          <w:szCs w:val="12"/>
          <w:lang w:val="fr-CH"/>
        </w:rPr>
        <w:t>nt</w:t>
      </w:r>
      <w:r w:rsidRPr="001023AA">
        <w:rPr>
          <w:spacing w:val="4"/>
          <w:w w:val="125"/>
          <w:sz w:val="12"/>
          <w:szCs w:val="12"/>
          <w:lang w:val="fr-CH"/>
        </w:rPr>
        <w:t xml:space="preserve"> </w:t>
      </w:r>
      <w:r w:rsidRPr="001023AA">
        <w:rPr>
          <w:spacing w:val="-9"/>
          <w:w w:val="125"/>
          <w:sz w:val="12"/>
          <w:szCs w:val="12"/>
          <w:lang w:val="fr-CH"/>
        </w:rPr>
        <w:t>c</w:t>
      </w:r>
      <w:r w:rsidRPr="001023AA">
        <w:rPr>
          <w:spacing w:val="4"/>
          <w:w w:val="125"/>
          <w:sz w:val="12"/>
          <w:szCs w:val="12"/>
          <w:lang w:val="fr-CH"/>
        </w:rPr>
        <w:t>e</w:t>
      </w:r>
      <w:r w:rsidRPr="001023AA">
        <w:rPr>
          <w:w w:val="125"/>
          <w:sz w:val="12"/>
          <w:szCs w:val="12"/>
          <w:lang w:val="fr-CH"/>
        </w:rPr>
        <w:t>t</w:t>
      </w:r>
      <w:r w:rsidRPr="001023AA">
        <w:rPr>
          <w:spacing w:val="-4"/>
          <w:w w:val="125"/>
          <w:sz w:val="12"/>
          <w:szCs w:val="12"/>
          <w:lang w:val="fr-CH"/>
        </w:rPr>
        <w:t>t</w:t>
      </w:r>
      <w:r w:rsidRPr="001023AA">
        <w:rPr>
          <w:w w:val="125"/>
          <w:sz w:val="12"/>
          <w:szCs w:val="12"/>
          <w:lang w:val="fr-CH"/>
        </w:rPr>
        <w:t>e</w:t>
      </w:r>
      <w:r w:rsidRPr="001023AA">
        <w:rPr>
          <w:spacing w:val="6"/>
          <w:w w:val="125"/>
          <w:sz w:val="12"/>
          <w:szCs w:val="12"/>
          <w:lang w:val="fr-CH"/>
        </w:rPr>
        <w:t xml:space="preserve"> </w:t>
      </w:r>
      <w:r w:rsidRPr="001023AA">
        <w:rPr>
          <w:spacing w:val="-4"/>
          <w:w w:val="125"/>
          <w:sz w:val="12"/>
          <w:szCs w:val="12"/>
          <w:lang w:val="fr-CH"/>
        </w:rPr>
        <w:t>c</w:t>
      </w:r>
      <w:r w:rsidRPr="001023AA">
        <w:rPr>
          <w:spacing w:val="2"/>
          <w:w w:val="125"/>
          <w:sz w:val="12"/>
          <w:szCs w:val="12"/>
          <w:lang w:val="fr-CH"/>
        </w:rPr>
        <w:t>a</w:t>
      </w:r>
      <w:r w:rsidRPr="001023AA">
        <w:rPr>
          <w:spacing w:val="-6"/>
          <w:w w:val="125"/>
          <w:sz w:val="12"/>
          <w:szCs w:val="12"/>
          <w:lang w:val="fr-CH"/>
        </w:rPr>
        <w:t>s</w:t>
      </w:r>
      <w:r w:rsidRPr="001023AA">
        <w:rPr>
          <w:w w:val="125"/>
          <w:sz w:val="12"/>
          <w:szCs w:val="12"/>
          <w:lang w:val="fr-CH"/>
        </w:rPr>
        <w:t>e,</w:t>
      </w:r>
      <w:r w:rsidRPr="001023AA">
        <w:rPr>
          <w:spacing w:val="7"/>
          <w:w w:val="125"/>
          <w:sz w:val="12"/>
          <w:szCs w:val="12"/>
          <w:lang w:val="fr-CH"/>
        </w:rPr>
        <w:t xml:space="preserve"> </w:t>
      </w:r>
      <w:r w:rsidRPr="001023AA">
        <w:rPr>
          <w:spacing w:val="-4"/>
          <w:w w:val="125"/>
          <w:sz w:val="12"/>
          <w:szCs w:val="12"/>
          <w:lang w:val="fr-CH"/>
        </w:rPr>
        <w:t>j</w:t>
      </w:r>
      <w:r w:rsidRPr="001023AA">
        <w:rPr>
          <w:w w:val="125"/>
          <w:sz w:val="12"/>
          <w:szCs w:val="12"/>
          <w:lang w:val="fr-CH"/>
        </w:rPr>
        <w:t>e</w:t>
      </w:r>
      <w:r w:rsidRPr="001023AA">
        <w:rPr>
          <w:spacing w:val="6"/>
          <w:w w:val="125"/>
          <w:sz w:val="12"/>
          <w:szCs w:val="12"/>
          <w:lang w:val="fr-CH"/>
        </w:rPr>
        <w:t xml:space="preserve"> </w:t>
      </w:r>
      <w:r w:rsidRPr="001023AA">
        <w:rPr>
          <w:spacing w:val="-6"/>
          <w:w w:val="125"/>
          <w:sz w:val="12"/>
          <w:szCs w:val="12"/>
          <w:lang w:val="fr-CH"/>
        </w:rPr>
        <w:t>c</w:t>
      </w:r>
      <w:r w:rsidRPr="001023AA">
        <w:rPr>
          <w:spacing w:val="2"/>
          <w:w w:val="125"/>
          <w:sz w:val="12"/>
          <w:szCs w:val="12"/>
          <w:lang w:val="fr-CH"/>
        </w:rPr>
        <w:t>e</w:t>
      </w:r>
      <w:r w:rsidRPr="001023AA">
        <w:rPr>
          <w:spacing w:val="1"/>
          <w:w w:val="125"/>
          <w:sz w:val="12"/>
          <w:szCs w:val="12"/>
          <w:lang w:val="fr-CH"/>
        </w:rPr>
        <w:t>r</w:t>
      </w:r>
      <w:r w:rsidRPr="001023AA">
        <w:rPr>
          <w:spacing w:val="5"/>
          <w:w w:val="125"/>
          <w:sz w:val="12"/>
          <w:szCs w:val="12"/>
          <w:lang w:val="fr-CH"/>
        </w:rPr>
        <w:t>t</w:t>
      </w:r>
      <w:r w:rsidRPr="001023AA">
        <w:rPr>
          <w:spacing w:val="-10"/>
          <w:w w:val="125"/>
          <w:sz w:val="12"/>
          <w:szCs w:val="12"/>
          <w:lang w:val="fr-CH"/>
        </w:rPr>
        <w:t>i</w:t>
      </w:r>
      <w:r w:rsidRPr="001023AA">
        <w:rPr>
          <w:spacing w:val="7"/>
          <w:w w:val="125"/>
          <w:sz w:val="12"/>
          <w:szCs w:val="12"/>
          <w:lang w:val="fr-CH"/>
        </w:rPr>
        <w:t>f</w:t>
      </w:r>
      <w:r w:rsidRPr="001023AA">
        <w:rPr>
          <w:spacing w:val="-10"/>
          <w:w w:val="125"/>
          <w:sz w:val="12"/>
          <w:szCs w:val="12"/>
          <w:lang w:val="fr-CH"/>
        </w:rPr>
        <w:t>i</w:t>
      </w:r>
      <w:r w:rsidRPr="001023AA">
        <w:rPr>
          <w:w w:val="125"/>
          <w:sz w:val="12"/>
          <w:szCs w:val="12"/>
          <w:lang w:val="fr-CH"/>
        </w:rPr>
        <w:t>e</w:t>
      </w:r>
      <w:r w:rsidRPr="001023AA">
        <w:rPr>
          <w:spacing w:val="4"/>
          <w:w w:val="125"/>
          <w:sz w:val="12"/>
          <w:szCs w:val="12"/>
          <w:lang w:val="fr-CH"/>
        </w:rPr>
        <w:t xml:space="preserve"> </w:t>
      </w:r>
      <w:r w:rsidRPr="001023AA">
        <w:rPr>
          <w:spacing w:val="2"/>
          <w:w w:val="125"/>
          <w:sz w:val="12"/>
          <w:szCs w:val="12"/>
          <w:lang w:val="fr-CH"/>
        </w:rPr>
        <w:t>q</w:t>
      </w:r>
      <w:r w:rsidRPr="001023AA">
        <w:rPr>
          <w:spacing w:val="-3"/>
          <w:w w:val="125"/>
          <w:sz w:val="12"/>
          <w:szCs w:val="12"/>
          <w:lang w:val="fr-CH"/>
        </w:rPr>
        <w:t>u</w:t>
      </w:r>
      <w:r w:rsidRPr="001023AA">
        <w:rPr>
          <w:w w:val="125"/>
          <w:sz w:val="12"/>
          <w:szCs w:val="12"/>
          <w:lang w:val="fr-CH"/>
        </w:rPr>
        <w:t>e</w:t>
      </w:r>
      <w:r w:rsidRPr="001023AA">
        <w:rPr>
          <w:spacing w:val="13"/>
          <w:w w:val="125"/>
          <w:sz w:val="12"/>
          <w:szCs w:val="12"/>
          <w:lang w:val="fr-CH"/>
        </w:rPr>
        <w:t xml:space="preserve"> </w:t>
      </w:r>
      <w:r w:rsidRPr="001023AA">
        <w:rPr>
          <w:spacing w:val="-10"/>
          <w:w w:val="125"/>
          <w:sz w:val="12"/>
          <w:szCs w:val="12"/>
          <w:lang w:val="fr-CH"/>
        </w:rPr>
        <w:t>l</w:t>
      </w:r>
      <w:r w:rsidRPr="001023AA">
        <w:rPr>
          <w:w w:val="125"/>
          <w:sz w:val="12"/>
          <w:szCs w:val="12"/>
          <w:lang w:val="fr-CH"/>
        </w:rPr>
        <w:t>a</w:t>
      </w:r>
      <w:r w:rsidRPr="001023AA">
        <w:rPr>
          <w:spacing w:val="6"/>
          <w:w w:val="125"/>
          <w:sz w:val="12"/>
          <w:szCs w:val="12"/>
          <w:lang w:val="fr-CH"/>
        </w:rPr>
        <w:t xml:space="preserve"> </w:t>
      </w:r>
      <w:r w:rsidRPr="001023AA">
        <w:rPr>
          <w:spacing w:val="-3"/>
          <w:w w:val="125"/>
          <w:sz w:val="12"/>
          <w:szCs w:val="12"/>
          <w:lang w:val="fr-CH"/>
        </w:rPr>
        <w:t>p</w:t>
      </w:r>
      <w:r w:rsidRPr="001023AA">
        <w:rPr>
          <w:w w:val="125"/>
          <w:sz w:val="12"/>
          <w:szCs w:val="12"/>
          <w:lang w:val="fr-CH"/>
        </w:rPr>
        <w:t>r</w:t>
      </w:r>
      <w:r w:rsidRPr="001023AA">
        <w:rPr>
          <w:spacing w:val="1"/>
          <w:w w:val="125"/>
          <w:sz w:val="12"/>
          <w:szCs w:val="12"/>
          <w:lang w:val="fr-CH"/>
        </w:rPr>
        <w:t>a</w:t>
      </w:r>
      <w:r w:rsidRPr="001023AA">
        <w:rPr>
          <w:spacing w:val="5"/>
          <w:w w:val="125"/>
          <w:sz w:val="12"/>
          <w:szCs w:val="12"/>
          <w:lang w:val="fr-CH"/>
        </w:rPr>
        <w:t>t</w:t>
      </w:r>
      <w:r w:rsidRPr="001023AA">
        <w:rPr>
          <w:spacing w:val="-7"/>
          <w:w w:val="125"/>
          <w:sz w:val="12"/>
          <w:szCs w:val="12"/>
          <w:lang w:val="fr-CH"/>
        </w:rPr>
        <w:t>i</w:t>
      </w:r>
      <w:r w:rsidRPr="001023AA">
        <w:rPr>
          <w:w w:val="125"/>
          <w:sz w:val="12"/>
          <w:szCs w:val="12"/>
          <w:lang w:val="fr-CH"/>
        </w:rPr>
        <w:t>q</w:t>
      </w:r>
      <w:r w:rsidRPr="001023AA">
        <w:rPr>
          <w:spacing w:val="-3"/>
          <w:w w:val="125"/>
          <w:sz w:val="12"/>
          <w:szCs w:val="12"/>
          <w:lang w:val="fr-CH"/>
        </w:rPr>
        <w:t>u</w:t>
      </w:r>
      <w:r w:rsidRPr="001023AA">
        <w:rPr>
          <w:w w:val="125"/>
          <w:sz w:val="12"/>
          <w:szCs w:val="12"/>
          <w:lang w:val="fr-CH"/>
        </w:rPr>
        <w:t>e</w:t>
      </w:r>
      <w:r w:rsidRPr="001023AA">
        <w:rPr>
          <w:spacing w:val="4"/>
          <w:w w:val="125"/>
          <w:sz w:val="12"/>
          <w:szCs w:val="12"/>
          <w:lang w:val="fr-CH"/>
        </w:rPr>
        <w:t xml:space="preserve"> </w:t>
      </w:r>
      <w:r w:rsidRPr="001023AA">
        <w:rPr>
          <w:spacing w:val="2"/>
          <w:w w:val="125"/>
          <w:sz w:val="12"/>
          <w:szCs w:val="12"/>
          <w:lang w:val="fr-CH"/>
        </w:rPr>
        <w:t>d</w:t>
      </w:r>
      <w:r w:rsidRPr="001023AA">
        <w:rPr>
          <w:w w:val="125"/>
          <w:sz w:val="12"/>
          <w:szCs w:val="12"/>
          <w:lang w:val="fr-CH"/>
        </w:rPr>
        <w:t>u</w:t>
      </w:r>
      <w:r w:rsidRPr="001023AA">
        <w:rPr>
          <w:spacing w:val="1"/>
          <w:w w:val="125"/>
          <w:sz w:val="12"/>
          <w:szCs w:val="12"/>
          <w:lang w:val="fr-CH"/>
        </w:rPr>
        <w:t xml:space="preserve"> </w:t>
      </w:r>
      <w:r w:rsidRPr="001023AA">
        <w:rPr>
          <w:spacing w:val="-3"/>
          <w:w w:val="125"/>
          <w:sz w:val="12"/>
          <w:szCs w:val="12"/>
          <w:lang w:val="fr-CH"/>
        </w:rPr>
        <w:t>b</w:t>
      </w:r>
      <w:r w:rsidRPr="001023AA">
        <w:rPr>
          <w:spacing w:val="3"/>
          <w:w w:val="125"/>
          <w:sz w:val="12"/>
          <w:szCs w:val="12"/>
          <w:lang w:val="fr-CH"/>
        </w:rPr>
        <w:t>a</w:t>
      </w:r>
      <w:r w:rsidRPr="001023AA">
        <w:rPr>
          <w:spacing w:val="2"/>
          <w:w w:val="125"/>
          <w:sz w:val="12"/>
          <w:szCs w:val="12"/>
          <w:lang w:val="fr-CH"/>
        </w:rPr>
        <w:t>d</w:t>
      </w:r>
      <w:r w:rsidRPr="001023AA">
        <w:rPr>
          <w:spacing w:val="1"/>
          <w:w w:val="125"/>
          <w:sz w:val="12"/>
          <w:szCs w:val="12"/>
          <w:lang w:val="fr-CH"/>
        </w:rPr>
        <w:t>m</w:t>
      </w:r>
      <w:r w:rsidRPr="001023AA">
        <w:rPr>
          <w:spacing w:val="-7"/>
          <w:w w:val="125"/>
          <w:sz w:val="12"/>
          <w:szCs w:val="12"/>
          <w:lang w:val="fr-CH"/>
        </w:rPr>
        <w:t>i</w:t>
      </w:r>
      <w:r w:rsidRPr="001023AA">
        <w:rPr>
          <w:w w:val="125"/>
          <w:sz w:val="12"/>
          <w:szCs w:val="12"/>
          <w:lang w:val="fr-CH"/>
        </w:rPr>
        <w:t>nt</w:t>
      </w:r>
      <w:r w:rsidRPr="001023AA">
        <w:rPr>
          <w:spacing w:val="1"/>
          <w:w w:val="125"/>
          <w:sz w:val="12"/>
          <w:szCs w:val="12"/>
          <w:lang w:val="fr-CH"/>
        </w:rPr>
        <w:t>o</w:t>
      </w:r>
      <w:r w:rsidRPr="001023AA">
        <w:rPr>
          <w:w w:val="125"/>
          <w:sz w:val="12"/>
          <w:szCs w:val="12"/>
          <w:lang w:val="fr-CH"/>
        </w:rPr>
        <w:t>n</w:t>
      </w:r>
      <w:r w:rsidRPr="001023AA">
        <w:rPr>
          <w:spacing w:val="-2"/>
          <w:w w:val="125"/>
          <w:sz w:val="12"/>
          <w:szCs w:val="12"/>
          <w:lang w:val="fr-CH"/>
        </w:rPr>
        <w:t xml:space="preserve"> </w:t>
      </w:r>
      <w:r w:rsidRPr="001023AA">
        <w:rPr>
          <w:spacing w:val="4"/>
          <w:w w:val="125"/>
          <w:sz w:val="12"/>
          <w:szCs w:val="12"/>
          <w:lang w:val="fr-CH"/>
        </w:rPr>
        <w:t>e</w:t>
      </w:r>
      <w:r w:rsidRPr="001023AA">
        <w:rPr>
          <w:spacing w:val="-4"/>
          <w:w w:val="125"/>
          <w:sz w:val="12"/>
          <w:szCs w:val="12"/>
          <w:lang w:val="fr-CH"/>
        </w:rPr>
        <w:t>s</w:t>
      </w:r>
      <w:r w:rsidRPr="001023AA">
        <w:rPr>
          <w:w w:val="125"/>
          <w:sz w:val="12"/>
          <w:szCs w:val="12"/>
          <w:lang w:val="fr-CH"/>
        </w:rPr>
        <w:t>t</w:t>
      </w:r>
      <w:r w:rsidRPr="001023AA">
        <w:rPr>
          <w:spacing w:val="-2"/>
          <w:w w:val="125"/>
          <w:sz w:val="12"/>
          <w:szCs w:val="12"/>
          <w:lang w:val="fr-CH"/>
        </w:rPr>
        <w:t xml:space="preserve"> </w:t>
      </w:r>
      <w:r w:rsidRPr="001023AA">
        <w:rPr>
          <w:w w:val="125"/>
          <w:sz w:val="12"/>
          <w:szCs w:val="12"/>
          <w:lang w:val="fr-CH"/>
        </w:rPr>
        <w:t>par</w:t>
      </w:r>
      <w:r w:rsidRPr="001023AA">
        <w:rPr>
          <w:spacing w:val="-3"/>
          <w:w w:val="125"/>
          <w:sz w:val="12"/>
          <w:szCs w:val="12"/>
          <w:lang w:val="fr-CH"/>
        </w:rPr>
        <w:t>f</w:t>
      </w:r>
      <w:r w:rsidRPr="001023AA">
        <w:rPr>
          <w:spacing w:val="9"/>
          <w:w w:val="125"/>
          <w:sz w:val="12"/>
          <w:szCs w:val="12"/>
          <w:lang w:val="fr-CH"/>
        </w:rPr>
        <w:t>a</w:t>
      </w:r>
      <w:r w:rsidRPr="001023AA">
        <w:rPr>
          <w:spacing w:val="-7"/>
          <w:w w:val="125"/>
          <w:sz w:val="12"/>
          <w:szCs w:val="12"/>
          <w:lang w:val="fr-CH"/>
        </w:rPr>
        <w:t>i</w:t>
      </w:r>
      <w:r w:rsidRPr="001023AA">
        <w:rPr>
          <w:spacing w:val="-3"/>
          <w:w w:val="125"/>
          <w:sz w:val="12"/>
          <w:szCs w:val="12"/>
          <w:lang w:val="fr-CH"/>
        </w:rPr>
        <w:t>t</w:t>
      </w:r>
      <w:r w:rsidRPr="001023AA">
        <w:rPr>
          <w:spacing w:val="7"/>
          <w:w w:val="125"/>
          <w:sz w:val="12"/>
          <w:szCs w:val="12"/>
          <w:lang w:val="fr-CH"/>
        </w:rPr>
        <w:t>e</w:t>
      </w:r>
      <w:r w:rsidRPr="001023AA">
        <w:rPr>
          <w:spacing w:val="-8"/>
          <w:w w:val="125"/>
          <w:sz w:val="12"/>
          <w:szCs w:val="12"/>
          <w:lang w:val="fr-CH"/>
        </w:rPr>
        <w:t>m</w:t>
      </w:r>
      <w:r w:rsidRPr="001023AA">
        <w:rPr>
          <w:spacing w:val="2"/>
          <w:w w:val="125"/>
          <w:sz w:val="12"/>
          <w:szCs w:val="12"/>
          <w:lang w:val="fr-CH"/>
        </w:rPr>
        <w:t>e</w:t>
      </w:r>
      <w:r w:rsidRPr="001023AA">
        <w:rPr>
          <w:w w:val="125"/>
          <w:sz w:val="12"/>
          <w:szCs w:val="12"/>
          <w:lang w:val="fr-CH"/>
        </w:rPr>
        <w:t>nt</w:t>
      </w:r>
      <w:r w:rsidRPr="001023AA">
        <w:rPr>
          <w:spacing w:val="4"/>
          <w:w w:val="125"/>
          <w:sz w:val="12"/>
          <w:szCs w:val="12"/>
          <w:lang w:val="fr-CH"/>
        </w:rPr>
        <w:t xml:space="preserve"> </w:t>
      </w:r>
      <w:r w:rsidRPr="001023AA">
        <w:rPr>
          <w:spacing w:val="-4"/>
          <w:w w:val="125"/>
          <w:sz w:val="12"/>
          <w:szCs w:val="12"/>
          <w:lang w:val="fr-CH"/>
        </w:rPr>
        <w:t>c</w:t>
      </w:r>
      <w:r w:rsidRPr="001023AA">
        <w:rPr>
          <w:spacing w:val="4"/>
          <w:w w:val="125"/>
          <w:sz w:val="12"/>
          <w:szCs w:val="12"/>
          <w:lang w:val="fr-CH"/>
        </w:rPr>
        <w:t>o</w:t>
      </w:r>
      <w:r w:rsidRPr="001023AA">
        <w:rPr>
          <w:spacing w:val="-3"/>
          <w:w w:val="125"/>
          <w:sz w:val="12"/>
          <w:szCs w:val="12"/>
          <w:lang w:val="fr-CH"/>
        </w:rPr>
        <w:t>mp</w:t>
      </w:r>
      <w:r w:rsidRPr="001023AA">
        <w:rPr>
          <w:spacing w:val="2"/>
          <w:w w:val="125"/>
          <w:sz w:val="12"/>
          <w:szCs w:val="12"/>
          <w:lang w:val="fr-CH"/>
        </w:rPr>
        <w:t>a</w:t>
      </w:r>
      <w:r w:rsidRPr="001023AA">
        <w:rPr>
          <w:spacing w:val="5"/>
          <w:w w:val="125"/>
          <w:sz w:val="12"/>
          <w:szCs w:val="12"/>
          <w:lang w:val="fr-CH"/>
        </w:rPr>
        <w:t>t</w:t>
      </w:r>
      <w:r w:rsidRPr="001023AA">
        <w:rPr>
          <w:spacing w:val="-7"/>
          <w:w w:val="125"/>
          <w:sz w:val="12"/>
          <w:szCs w:val="12"/>
          <w:lang w:val="fr-CH"/>
        </w:rPr>
        <w:t>i</w:t>
      </w:r>
      <w:r w:rsidRPr="001023AA">
        <w:rPr>
          <w:spacing w:val="7"/>
          <w:w w:val="125"/>
          <w:sz w:val="12"/>
          <w:szCs w:val="12"/>
          <w:lang w:val="fr-CH"/>
        </w:rPr>
        <w:t>b</w:t>
      </w:r>
      <w:r w:rsidRPr="001023AA">
        <w:rPr>
          <w:spacing w:val="-10"/>
          <w:w w:val="125"/>
          <w:sz w:val="12"/>
          <w:szCs w:val="12"/>
          <w:lang w:val="fr-CH"/>
        </w:rPr>
        <w:t>l</w:t>
      </w:r>
      <w:r w:rsidRPr="001023AA">
        <w:rPr>
          <w:w w:val="125"/>
          <w:sz w:val="12"/>
          <w:szCs w:val="12"/>
          <w:lang w:val="fr-CH"/>
        </w:rPr>
        <w:t>e</w:t>
      </w:r>
      <w:r w:rsidRPr="001023AA">
        <w:rPr>
          <w:spacing w:val="4"/>
          <w:w w:val="125"/>
          <w:sz w:val="12"/>
          <w:szCs w:val="12"/>
          <w:lang w:val="fr-CH"/>
        </w:rPr>
        <w:t xml:space="preserve"> </w:t>
      </w:r>
      <w:r w:rsidRPr="001023AA">
        <w:rPr>
          <w:spacing w:val="2"/>
          <w:w w:val="125"/>
          <w:sz w:val="12"/>
          <w:szCs w:val="12"/>
          <w:lang w:val="fr-CH"/>
        </w:rPr>
        <w:t>a</w:t>
      </w:r>
      <w:r w:rsidRPr="001023AA">
        <w:rPr>
          <w:spacing w:val="-5"/>
          <w:w w:val="125"/>
          <w:sz w:val="12"/>
          <w:szCs w:val="12"/>
          <w:lang w:val="fr-CH"/>
        </w:rPr>
        <w:t>v</w:t>
      </w:r>
      <w:r w:rsidRPr="001023AA">
        <w:rPr>
          <w:spacing w:val="4"/>
          <w:w w:val="125"/>
          <w:sz w:val="12"/>
          <w:szCs w:val="12"/>
          <w:lang w:val="fr-CH"/>
        </w:rPr>
        <w:t>e</w:t>
      </w:r>
      <w:r w:rsidRPr="001023AA">
        <w:rPr>
          <w:w w:val="125"/>
          <w:sz w:val="12"/>
          <w:szCs w:val="12"/>
          <w:lang w:val="fr-CH"/>
        </w:rPr>
        <w:t>c</w:t>
      </w:r>
      <w:r w:rsidRPr="001023AA">
        <w:rPr>
          <w:spacing w:val="4"/>
          <w:w w:val="125"/>
          <w:sz w:val="12"/>
          <w:szCs w:val="12"/>
          <w:lang w:val="fr-CH"/>
        </w:rPr>
        <w:t xml:space="preserve"> </w:t>
      </w:r>
      <w:r w:rsidRPr="001023AA">
        <w:rPr>
          <w:spacing w:val="-10"/>
          <w:w w:val="125"/>
          <w:sz w:val="12"/>
          <w:szCs w:val="12"/>
          <w:lang w:val="fr-CH"/>
        </w:rPr>
        <w:t>m</w:t>
      </w:r>
      <w:r w:rsidRPr="001023AA">
        <w:rPr>
          <w:w w:val="125"/>
          <w:sz w:val="12"/>
          <w:szCs w:val="12"/>
          <w:lang w:val="fr-CH"/>
        </w:rPr>
        <w:t>a</w:t>
      </w:r>
      <w:r w:rsidRPr="001023AA">
        <w:rPr>
          <w:w w:val="119"/>
          <w:sz w:val="12"/>
          <w:szCs w:val="12"/>
          <w:lang w:val="fr-CH"/>
        </w:rPr>
        <w:t xml:space="preserve"> </w:t>
      </w:r>
      <w:r w:rsidRPr="001023AA">
        <w:rPr>
          <w:w w:val="125"/>
          <w:sz w:val="12"/>
          <w:szCs w:val="12"/>
          <w:lang w:val="fr-CH"/>
        </w:rPr>
        <w:t>c</w:t>
      </w:r>
      <w:r w:rsidRPr="001023AA">
        <w:rPr>
          <w:spacing w:val="2"/>
          <w:w w:val="125"/>
          <w:sz w:val="12"/>
          <w:szCs w:val="12"/>
          <w:lang w:val="fr-CH"/>
        </w:rPr>
        <w:t>o</w:t>
      </w:r>
      <w:r w:rsidRPr="001023AA">
        <w:rPr>
          <w:w w:val="125"/>
          <w:sz w:val="12"/>
          <w:szCs w:val="12"/>
          <w:lang w:val="fr-CH"/>
        </w:rPr>
        <w:t>n</w:t>
      </w:r>
      <w:r w:rsidRPr="001023AA">
        <w:rPr>
          <w:spacing w:val="9"/>
          <w:w w:val="125"/>
          <w:sz w:val="12"/>
          <w:szCs w:val="12"/>
          <w:lang w:val="fr-CH"/>
        </w:rPr>
        <w:t>d</w:t>
      </w:r>
      <w:r w:rsidRPr="001023AA">
        <w:rPr>
          <w:spacing w:val="-7"/>
          <w:w w:val="125"/>
          <w:sz w:val="12"/>
          <w:szCs w:val="12"/>
          <w:lang w:val="fr-CH"/>
        </w:rPr>
        <w:t>i</w:t>
      </w:r>
      <w:r w:rsidRPr="001023AA">
        <w:rPr>
          <w:spacing w:val="5"/>
          <w:w w:val="125"/>
          <w:sz w:val="12"/>
          <w:szCs w:val="12"/>
          <w:lang w:val="fr-CH"/>
        </w:rPr>
        <w:t>t</w:t>
      </w:r>
      <w:r w:rsidRPr="001023AA">
        <w:rPr>
          <w:spacing w:val="-8"/>
          <w:w w:val="125"/>
          <w:sz w:val="12"/>
          <w:szCs w:val="12"/>
          <w:lang w:val="fr-CH"/>
        </w:rPr>
        <w:t>i</w:t>
      </w:r>
      <w:r w:rsidRPr="001023AA">
        <w:rPr>
          <w:spacing w:val="4"/>
          <w:w w:val="125"/>
          <w:sz w:val="12"/>
          <w:szCs w:val="12"/>
          <w:lang w:val="fr-CH"/>
        </w:rPr>
        <w:t>o</w:t>
      </w:r>
      <w:r w:rsidRPr="001023AA">
        <w:rPr>
          <w:w w:val="125"/>
          <w:sz w:val="12"/>
          <w:szCs w:val="12"/>
          <w:lang w:val="fr-CH"/>
        </w:rPr>
        <w:t>n</w:t>
      </w:r>
      <w:r w:rsidRPr="001023AA">
        <w:rPr>
          <w:spacing w:val="14"/>
          <w:w w:val="125"/>
          <w:sz w:val="12"/>
          <w:szCs w:val="12"/>
          <w:lang w:val="fr-CH"/>
        </w:rPr>
        <w:t xml:space="preserve"> </w:t>
      </w:r>
      <w:r w:rsidRPr="001023AA">
        <w:rPr>
          <w:spacing w:val="4"/>
          <w:w w:val="125"/>
          <w:sz w:val="12"/>
          <w:szCs w:val="12"/>
          <w:lang w:val="fr-CH"/>
        </w:rPr>
        <w:t>p</w:t>
      </w:r>
      <w:r w:rsidRPr="001023AA">
        <w:rPr>
          <w:spacing w:val="-3"/>
          <w:w w:val="125"/>
          <w:sz w:val="12"/>
          <w:szCs w:val="12"/>
          <w:lang w:val="fr-CH"/>
        </w:rPr>
        <w:t>h</w:t>
      </w:r>
      <w:r w:rsidRPr="001023AA">
        <w:rPr>
          <w:w w:val="125"/>
          <w:sz w:val="12"/>
          <w:szCs w:val="12"/>
          <w:lang w:val="fr-CH"/>
        </w:rPr>
        <w:t>y</w:t>
      </w:r>
      <w:r w:rsidRPr="001023AA">
        <w:rPr>
          <w:spacing w:val="4"/>
          <w:w w:val="125"/>
          <w:sz w:val="12"/>
          <w:szCs w:val="12"/>
          <w:lang w:val="fr-CH"/>
        </w:rPr>
        <w:t>s</w:t>
      </w:r>
      <w:r w:rsidRPr="001023AA">
        <w:rPr>
          <w:spacing w:val="-7"/>
          <w:w w:val="125"/>
          <w:sz w:val="12"/>
          <w:szCs w:val="12"/>
          <w:lang w:val="fr-CH"/>
        </w:rPr>
        <w:t>i</w:t>
      </w:r>
      <w:r w:rsidRPr="001023AA">
        <w:rPr>
          <w:spacing w:val="2"/>
          <w:w w:val="125"/>
          <w:sz w:val="12"/>
          <w:szCs w:val="12"/>
          <w:lang w:val="fr-CH"/>
        </w:rPr>
        <w:t>q</w:t>
      </w:r>
      <w:r w:rsidRPr="001023AA">
        <w:rPr>
          <w:spacing w:val="-3"/>
          <w:w w:val="125"/>
          <w:sz w:val="12"/>
          <w:szCs w:val="12"/>
          <w:lang w:val="fr-CH"/>
        </w:rPr>
        <w:t>u</w:t>
      </w:r>
      <w:r w:rsidRPr="001023AA">
        <w:rPr>
          <w:w w:val="125"/>
          <w:sz w:val="12"/>
          <w:szCs w:val="12"/>
          <w:lang w:val="fr-CH"/>
        </w:rPr>
        <w:t>e</w:t>
      </w:r>
      <w:r w:rsidRPr="001023AA">
        <w:rPr>
          <w:spacing w:val="15"/>
          <w:w w:val="125"/>
          <w:sz w:val="12"/>
          <w:szCs w:val="12"/>
          <w:lang w:val="fr-CH"/>
        </w:rPr>
        <w:t xml:space="preserve"> </w:t>
      </w:r>
      <w:r w:rsidRPr="001023AA">
        <w:rPr>
          <w:spacing w:val="4"/>
          <w:w w:val="125"/>
          <w:sz w:val="12"/>
          <w:szCs w:val="12"/>
          <w:lang w:val="fr-CH"/>
        </w:rPr>
        <w:t>e</w:t>
      </w:r>
      <w:r w:rsidRPr="001023AA">
        <w:rPr>
          <w:w w:val="125"/>
          <w:sz w:val="12"/>
          <w:szCs w:val="12"/>
          <w:lang w:val="fr-CH"/>
        </w:rPr>
        <w:t>t</w:t>
      </w:r>
      <w:r w:rsidRPr="001023AA">
        <w:rPr>
          <w:spacing w:val="18"/>
          <w:w w:val="125"/>
          <w:sz w:val="12"/>
          <w:szCs w:val="12"/>
          <w:lang w:val="fr-CH"/>
        </w:rPr>
        <w:t xml:space="preserve"> </w:t>
      </w:r>
      <w:r w:rsidRPr="001023AA">
        <w:rPr>
          <w:spacing w:val="-5"/>
          <w:w w:val="125"/>
          <w:sz w:val="12"/>
          <w:szCs w:val="12"/>
          <w:lang w:val="fr-CH"/>
        </w:rPr>
        <w:t>n</w:t>
      </w:r>
      <w:r w:rsidRPr="001023AA">
        <w:rPr>
          <w:w w:val="125"/>
          <w:sz w:val="12"/>
          <w:szCs w:val="12"/>
          <w:lang w:val="fr-CH"/>
        </w:rPr>
        <w:t>e</w:t>
      </w:r>
      <w:r w:rsidRPr="001023AA">
        <w:rPr>
          <w:spacing w:val="20"/>
          <w:w w:val="125"/>
          <w:sz w:val="12"/>
          <w:szCs w:val="12"/>
          <w:lang w:val="fr-CH"/>
        </w:rPr>
        <w:t xml:space="preserve"> </w:t>
      </w:r>
      <w:r w:rsidRPr="001023AA">
        <w:rPr>
          <w:w w:val="125"/>
          <w:sz w:val="12"/>
          <w:szCs w:val="12"/>
          <w:lang w:val="fr-CH"/>
        </w:rPr>
        <w:t>pr</w:t>
      </w:r>
      <w:r w:rsidRPr="001023AA">
        <w:rPr>
          <w:spacing w:val="3"/>
          <w:w w:val="125"/>
          <w:sz w:val="12"/>
          <w:szCs w:val="12"/>
          <w:lang w:val="fr-CH"/>
        </w:rPr>
        <w:t>é</w:t>
      </w:r>
      <w:r w:rsidRPr="001023AA">
        <w:rPr>
          <w:spacing w:val="-9"/>
          <w:w w:val="125"/>
          <w:sz w:val="12"/>
          <w:szCs w:val="12"/>
          <w:lang w:val="fr-CH"/>
        </w:rPr>
        <w:t>s</w:t>
      </w:r>
      <w:r w:rsidRPr="001023AA">
        <w:rPr>
          <w:spacing w:val="4"/>
          <w:w w:val="125"/>
          <w:sz w:val="12"/>
          <w:szCs w:val="12"/>
          <w:lang w:val="fr-CH"/>
        </w:rPr>
        <w:t>e</w:t>
      </w:r>
      <w:r w:rsidRPr="001023AA">
        <w:rPr>
          <w:w w:val="125"/>
          <w:sz w:val="12"/>
          <w:szCs w:val="12"/>
          <w:lang w:val="fr-CH"/>
        </w:rPr>
        <w:t>n</w:t>
      </w:r>
      <w:r w:rsidRPr="001023AA">
        <w:rPr>
          <w:spacing w:val="-3"/>
          <w:w w:val="125"/>
          <w:sz w:val="12"/>
          <w:szCs w:val="12"/>
          <w:lang w:val="fr-CH"/>
        </w:rPr>
        <w:t>t</w:t>
      </w:r>
      <w:r w:rsidRPr="001023AA">
        <w:rPr>
          <w:w w:val="125"/>
          <w:sz w:val="12"/>
          <w:szCs w:val="12"/>
          <w:lang w:val="fr-CH"/>
        </w:rPr>
        <w:t>e</w:t>
      </w:r>
      <w:r w:rsidRPr="001023AA">
        <w:rPr>
          <w:spacing w:val="15"/>
          <w:w w:val="125"/>
          <w:sz w:val="12"/>
          <w:szCs w:val="12"/>
          <w:lang w:val="fr-CH"/>
        </w:rPr>
        <w:t xml:space="preserve"> </w:t>
      </w:r>
      <w:r w:rsidRPr="001023AA">
        <w:rPr>
          <w:spacing w:val="4"/>
          <w:w w:val="125"/>
          <w:sz w:val="12"/>
          <w:szCs w:val="12"/>
          <w:lang w:val="fr-CH"/>
        </w:rPr>
        <w:t>a</w:t>
      </w:r>
      <w:r w:rsidRPr="001023AA">
        <w:rPr>
          <w:spacing w:val="1"/>
          <w:w w:val="125"/>
          <w:sz w:val="12"/>
          <w:szCs w:val="12"/>
          <w:lang w:val="fr-CH"/>
        </w:rPr>
        <w:t>u</w:t>
      </w:r>
      <w:r w:rsidRPr="001023AA">
        <w:rPr>
          <w:w w:val="125"/>
          <w:sz w:val="12"/>
          <w:szCs w:val="12"/>
          <w:lang w:val="fr-CH"/>
        </w:rPr>
        <w:t>cu</w:t>
      </w:r>
      <w:r w:rsidRPr="001023AA">
        <w:rPr>
          <w:spacing w:val="-3"/>
          <w:w w:val="125"/>
          <w:sz w:val="12"/>
          <w:szCs w:val="12"/>
          <w:lang w:val="fr-CH"/>
        </w:rPr>
        <w:t>n</w:t>
      </w:r>
      <w:r w:rsidRPr="001023AA">
        <w:rPr>
          <w:w w:val="125"/>
          <w:sz w:val="12"/>
          <w:szCs w:val="12"/>
          <w:lang w:val="fr-CH"/>
        </w:rPr>
        <w:t>e</w:t>
      </w:r>
      <w:r w:rsidRPr="001023AA">
        <w:rPr>
          <w:spacing w:val="20"/>
          <w:w w:val="125"/>
          <w:sz w:val="12"/>
          <w:szCs w:val="12"/>
          <w:lang w:val="fr-CH"/>
        </w:rPr>
        <w:t xml:space="preserve"> </w:t>
      </w:r>
      <w:r w:rsidRPr="001023AA">
        <w:rPr>
          <w:spacing w:val="-4"/>
          <w:w w:val="125"/>
          <w:sz w:val="12"/>
          <w:szCs w:val="12"/>
          <w:lang w:val="fr-CH"/>
        </w:rPr>
        <w:t>c</w:t>
      </w:r>
      <w:r w:rsidRPr="001023AA">
        <w:rPr>
          <w:spacing w:val="2"/>
          <w:w w:val="125"/>
          <w:sz w:val="12"/>
          <w:szCs w:val="12"/>
          <w:lang w:val="fr-CH"/>
        </w:rPr>
        <w:t>o</w:t>
      </w:r>
      <w:r w:rsidRPr="001023AA">
        <w:rPr>
          <w:w w:val="125"/>
          <w:sz w:val="12"/>
          <w:szCs w:val="12"/>
          <w:lang w:val="fr-CH"/>
        </w:rPr>
        <w:t>nt</w:t>
      </w:r>
      <w:r w:rsidRPr="001023AA">
        <w:rPr>
          <w:spacing w:val="-3"/>
          <w:w w:val="125"/>
          <w:sz w:val="12"/>
          <w:szCs w:val="12"/>
          <w:lang w:val="fr-CH"/>
        </w:rPr>
        <w:t>r</w:t>
      </w:r>
      <w:r w:rsidRPr="001023AA">
        <w:rPr>
          <w:w w:val="125"/>
          <w:sz w:val="12"/>
          <w:szCs w:val="12"/>
          <w:lang w:val="fr-CH"/>
        </w:rPr>
        <w:t>e</w:t>
      </w:r>
      <w:r w:rsidRPr="001023AA">
        <w:rPr>
          <w:spacing w:val="8"/>
          <w:w w:val="125"/>
          <w:sz w:val="12"/>
          <w:szCs w:val="12"/>
          <w:lang w:val="fr-CH"/>
        </w:rPr>
        <w:t>-</w:t>
      </w:r>
      <w:r w:rsidRPr="001023AA">
        <w:rPr>
          <w:spacing w:val="-7"/>
          <w:w w:val="125"/>
          <w:sz w:val="12"/>
          <w:szCs w:val="12"/>
          <w:lang w:val="fr-CH"/>
        </w:rPr>
        <w:t>i</w:t>
      </w:r>
      <w:r w:rsidRPr="001023AA">
        <w:rPr>
          <w:w w:val="125"/>
          <w:sz w:val="12"/>
          <w:szCs w:val="12"/>
          <w:lang w:val="fr-CH"/>
        </w:rPr>
        <w:t>n</w:t>
      </w:r>
      <w:r w:rsidRPr="001023AA">
        <w:rPr>
          <w:spacing w:val="9"/>
          <w:w w:val="125"/>
          <w:sz w:val="12"/>
          <w:szCs w:val="12"/>
          <w:lang w:val="fr-CH"/>
        </w:rPr>
        <w:t>d</w:t>
      </w:r>
      <w:r w:rsidRPr="001023AA">
        <w:rPr>
          <w:spacing w:val="-7"/>
          <w:w w:val="125"/>
          <w:sz w:val="12"/>
          <w:szCs w:val="12"/>
          <w:lang w:val="fr-CH"/>
        </w:rPr>
        <w:t>i</w:t>
      </w:r>
      <w:r w:rsidRPr="001023AA">
        <w:rPr>
          <w:spacing w:val="-9"/>
          <w:w w:val="125"/>
          <w:sz w:val="12"/>
          <w:szCs w:val="12"/>
          <w:lang w:val="fr-CH"/>
        </w:rPr>
        <w:t>c</w:t>
      </w:r>
      <w:r w:rsidRPr="001023AA">
        <w:rPr>
          <w:spacing w:val="2"/>
          <w:w w:val="125"/>
          <w:sz w:val="12"/>
          <w:szCs w:val="12"/>
          <w:lang w:val="fr-CH"/>
        </w:rPr>
        <w:t>a</w:t>
      </w:r>
      <w:r w:rsidRPr="001023AA">
        <w:rPr>
          <w:spacing w:val="5"/>
          <w:w w:val="125"/>
          <w:sz w:val="12"/>
          <w:szCs w:val="12"/>
          <w:lang w:val="fr-CH"/>
        </w:rPr>
        <w:t>t</w:t>
      </w:r>
      <w:r w:rsidRPr="001023AA">
        <w:rPr>
          <w:spacing w:val="-8"/>
          <w:w w:val="125"/>
          <w:sz w:val="12"/>
          <w:szCs w:val="12"/>
          <w:lang w:val="fr-CH"/>
        </w:rPr>
        <w:t>i</w:t>
      </w:r>
      <w:r w:rsidRPr="001023AA">
        <w:rPr>
          <w:spacing w:val="4"/>
          <w:w w:val="125"/>
          <w:sz w:val="12"/>
          <w:szCs w:val="12"/>
          <w:lang w:val="fr-CH"/>
        </w:rPr>
        <w:t>o</w:t>
      </w:r>
      <w:r w:rsidRPr="001023AA">
        <w:rPr>
          <w:w w:val="125"/>
          <w:sz w:val="12"/>
          <w:szCs w:val="12"/>
          <w:lang w:val="fr-CH"/>
        </w:rPr>
        <w:t>n</w:t>
      </w:r>
      <w:r w:rsidRPr="001023AA">
        <w:rPr>
          <w:spacing w:val="20"/>
          <w:w w:val="125"/>
          <w:sz w:val="12"/>
          <w:szCs w:val="12"/>
          <w:lang w:val="fr-CH"/>
        </w:rPr>
        <w:t xml:space="preserve"> </w:t>
      </w:r>
      <w:r w:rsidRPr="001023AA">
        <w:rPr>
          <w:spacing w:val="-8"/>
          <w:w w:val="125"/>
          <w:sz w:val="12"/>
          <w:szCs w:val="12"/>
          <w:lang w:val="fr-CH"/>
        </w:rPr>
        <w:t>m</w:t>
      </w:r>
      <w:r w:rsidRPr="001023AA">
        <w:rPr>
          <w:spacing w:val="1"/>
          <w:w w:val="125"/>
          <w:sz w:val="12"/>
          <w:szCs w:val="12"/>
          <w:lang w:val="fr-CH"/>
        </w:rPr>
        <w:t>é</w:t>
      </w:r>
      <w:r w:rsidRPr="001023AA">
        <w:rPr>
          <w:spacing w:val="7"/>
          <w:w w:val="125"/>
          <w:sz w:val="12"/>
          <w:szCs w:val="12"/>
          <w:lang w:val="fr-CH"/>
        </w:rPr>
        <w:t>d</w:t>
      </w:r>
      <w:r w:rsidRPr="001023AA">
        <w:rPr>
          <w:spacing w:val="-7"/>
          <w:w w:val="125"/>
          <w:sz w:val="12"/>
          <w:szCs w:val="12"/>
          <w:lang w:val="fr-CH"/>
        </w:rPr>
        <w:t>i</w:t>
      </w:r>
      <w:r w:rsidRPr="001023AA">
        <w:rPr>
          <w:spacing w:val="-4"/>
          <w:w w:val="125"/>
          <w:sz w:val="12"/>
          <w:szCs w:val="12"/>
          <w:lang w:val="fr-CH"/>
        </w:rPr>
        <w:t>c</w:t>
      </w:r>
      <w:r w:rsidRPr="001023AA">
        <w:rPr>
          <w:spacing w:val="9"/>
          <w:w w:val="125"/>
          <w:sz w:val="12"/>
          <w:szCs w:val="12"/>
          <w:lang w:val="fr-CH"/>
        </w:rPr>
        <w:t>a</w:t>
      </w:r>
      <w:r w:rsidRPr="001023AA">
        <w:rPr>
          <w:spacing w:val="-10"/>
          <w:w w:val="125"/>
          <w:sz w:val="12"/>
          <w:szCs w:val="12"/>
          <w:lang w:val="fr-CH"/>
        </w:rPr>
        <w:t>l</w:t>
      </w:r>
      <w:r w:rsidRPr="001023AA">
        <w:rPr>
          <w:spacing w:val="2"/>
          <w:w w:val="125"/>
          <w:sz w:val="12"/>
          <w:szCs w:val="12"/>
          <w:lang w:val="fr-CH"/>
        </w:rPr>
        <w:t>e</w:t>
      </w:r>
      <w:r w:rsidRPr="001023AA">
        <w:rPr>
          <w:w w:val="125"/>
          <w:sz w:val="12"/>
          <w:szCs w:val="12"/>
          <w:lang w:val="fr-CH"/>
        </w:rPr>
        <w:t>.</w:t>
      </w:r>
      <w:r w:rsidRPr="001023AA">
        <w:rPr>
          <w:spacing w:val="14"/>
          <w:w w:val="125"/>
          <w:sz w:val="12"/>
          <w:szCs w:val="12"/>
          <w:lang w:val="fr-CH"/>
        </w:rPr>
        <w:t xml:space="preserve"> </w:t>
      </w:r>
      <w:r w:rsidRPr="001023AA">
        <w:rPr>
          <w:w w:val="125"/>
          <w:sz w:val="12"/>
          <w:szCs w:val="12"/>
          <w:lang w:val="fr-CH"/>
        </w:rPr>
        <w:t>J'att</w:t>
      </w:r>
      <w:r w:rsidRPr="001023AA">
        <w:rPr>
          <w:spacing w:val="-3"/>
          <w:w w:val="125"/>
          <w:sz w:val="12"/>
          <w:szCs w:val="12"/>
          <w:lang w:val="fr-CH"/>
        </w:rPr>
        <w:t>e</w:t>
      </w:r>
      <w:r w:rsidRPr="001023AA">
        <w:rPr>
          <w:spacing w:val="2"/>
          <w:w w:val="125"/>
          <w:sz w:val="12"/>
          <w:szCs w:val="12"/>
          <w:lang w:val="fr-CH"/>
        </w:rPr>
        <w:t>s</w:t>
      </w:r>
      <w:r w:rsidRPr="001023AA">
        <w:rPr>
          <w:w w:val="125"/>
          <w:sz w:val="12"/>
          <w:szCs w:val="12"/>
          <w:lang w:val="fr-CH"/>
        </w:rPr>
        <w:t>te</w:t>
      </w:r>
      <w:r w:rsidRPr="001023AA">
        <w:rPr>
          <w:spacing w:val="15"/>
          <w:w w:val="125"/>
          <w:sz w:val="12"/>
          <w:szCs w:val="12"/>
          <w:lang w:val="fr-CH"/>
        </w:rPr>
        <w:t xml:space="preserve"> </w:t>
      </w:r>
      <w:r w:rsidRPr="001023AA">
        <w:rPr>
          <w:w w:val="125"/>
          <w:sz w:val="12"/>
          <w:szCs w:val="12"/>
          <w:lang w:val="fr-CH"/>
        </w:rPr>
        <w:t>égal</w:t>
      </w:r>
      <w:r w:rsidRPr="001023AA">
        <w:rPr>
          <w:spacing w:val="-3"/>
          <w:w w:val="125"/>
          <w:sz w:val="12"/>
          <w:szCs w:val="12"/>
          <w:lang w:val="fr-CH"/>
        </w:rPr>
        <w:t>e</w:t>
      </w:r>
      <w:r w:rsidRPr="001023AA">
        <w:rPr>
          <w:spacing w:val="1"/>
          <w:w w:val="125"/>
          <w:sz w:val="12"/>
          <w:szCs w:val="12"/>
          <w:lang w:val="fr-CH"/>
        </w:rPr>
        <w:t>m</w:t>
      </w:r>
      <w:r w:rsidRPr="001023AA">
        <w:rPr>
          <w:spacing w:val="-4"/>
          <w:w w:val="125"/>
          <w:sz w:val="12"/>
          <w:szCs w:val="12"/>
          <w:lang w:val="fr-CH"/>
        </w:rPr>
        <w:t>e</w:t>
      </w:r>
      <w:r w:rsidRPr="001023AA">
        <w:rPr>
          <w:spacing w:val="1"/>
          <w:w w:val="125"/>
          <w:sz w:val="12"/>
          <w:szCs w:val="12"/>
          <w:lang w:val="fr-CH"/>
        </w:rPr>
        <w:t>n</w:t>
      </w:r>
      <w:r w:rsidRPr="001023AA">
        <w:rPr>
          <w:w w:val="125"/>
          <w:sz w:val="12"/>
          <w:szCs w:val="12"/>
          <w:lang w:val="fr-CH"/>
        </w:rPr>
        <w:t>t</w:t>
      </w:r>
      <w:r w:rsidRPr="001023AA">
        <w:rPr>
          <w:spacing w:val="15"/>
          <w:w w:val="125"/>
          <w:sz w:val="12"/>
          <w:szCs w:val="12"/>
          <w:lang w:val="fr-CH"/>
        </w:rPr>
        <w:t xml:space="preserve"> </w:t>
      </w:r>
      <w:r w:rsidRPr="001023AA">
        <w:rPr>
          <w:w w:val="125"/>
          <w:sz w:val="12"/>
          <w:szCs w:val="12"/>
          <w:lang w:val="fr-CH"/>
        </w:rPr>
        <w:t>avoir</w:t>
      </w:r>
      <w:r w:rsidRPr="001023AA">
        <w:rPr>
          <w:spacing w:val="22"/>
          <w:w w:val="125"/>
          <w:sz w:val="12"/>
          <w:szCs w:val="12"/>
          <w:lang w:val="fr-CH"/>
        </w:rPr>
        <w:t xml:space="preserve"> </w:t>
      </w:r>
      <w:r w:rsidR="0038344D" w:rsidRPr="001023AA">
        <w:rPr>
          <w:w w:val="125"/>
          <w:sz w:val="12"/>
          <w:szCs w:val="12"/>
          <w:lang w:val="fr-CH"/>
        </w:rPr>
        <w:t>r</w:t>
      </w:r>
      <w:r w:rsidR="0038344D" w:rsidRPr="001023AA">
        <w:rPr>
          <w:spacing w:val="-3"/>
          <w:w w:val="125"/>
          <w:sz w:val="12"/>
          <w:szCs w:val="12"/>
          <w:lang w:val="fr-CH"/>
        </w:rPr>
        <w:t>e</w:t>
      </w:r>
      <w:r w:rsidR="0038344D" w:rsidRPr="001023AA">
        <w:rPr>
          <w:w w:val="125"/>
          <w:sz w:val="12"/>
          <w:szCs w:val="12"/>
          <w:lang w:val="fr-CH"/>
        </w:rPr>
        <w:t>çu</w:t>
      </w:r>
      <w:r w:rsidRPr="001023AA">
        <w:rPr>
          <w:spacing w:val="12"/>
          <w:sz w:val="12"/>
          <w:szCs w:val="12"/>
          <w:lang w:val="fr-CH"/>
        </w:rPr>
        <w:t xml:space="preserve"> </w:t>
      </w:r>
      <w:r w:rsidRPr="001023AA">
        <w:rPr>
          <w:spacing w:val="1"/>
          <w:w w:val="125"/>
          <w:sz w:val="12"/>
          <w:szCs w:val="12"/>
          <w:lang w:val="fr-CH"/>
        </w:rPr>
        <w:t>u</w:t>
      </w:r>
      <w:r w:rsidRPr="001023AA">
        <w:rPr>
          <w:w w:val="125"/>
          <w:sz w:val="12"/>
          <w:szCs w:val="12"/>
          <w:lang w:val="fr-CH"/>
        </w:rPr>
        <w:t>ne</w:t>
      </w:r>
      <w:r w:rsidRPr="001023AA">
        <w:rPr>
          <w:spacing w:val="2"/>
          <w:w w:val="125"/>
          <w:sz w:val="12"/>
          <w:szCs w:val="12"/>
          <w:lang w:val="fr-CH"/>
        </w:rPr>
        <w:t xml:space="preserve"> </w:t>
      </w:r>
      <w:r w:rsidRPr="001023AA">
        <w:rPr>
          <w:w w:val="125"/>
          <w:sz w:val="12"/>
          <w:szCs w:val="12"/>
          <w:lang w:val="fr-CH"/>
        </w:rPr>
        <w:t>c</w:t>
      </w:r>
      <w:r w:rsidRPr="001023AA">
        <w:rPr>
          <w:spacing w:val="-4"/>
          <w:w w:val="125"/>
          <w:sz w:val="12"/>
          <w:szCs w:val="12"/>
          <w:lang w:val="fr-CH"/>
        </w:rPr>
        <w:t>o</w:t>
      </w:r>
      <w:r w:rsidRPr="001023AA">
        <w:rPr>
          <w:spacing w:val="2"/>
          <w:w w:val="125"/>
          <w:sz w:val="12"/>
          <w:szCs w:val="12"/>
          <w:lang w:val="fr-CH"/>
        </w:rPr>
        <w:t>p</w:t>
      </w:r>
      <w:r w:rsidRPr="001023AA">
        <w:rPr>
          <w:spacing w:val="-3"/>
          <w:w w:val="125"/>
          <w:sz w:val="12"/>
          <w:szCs w:val="12"/>
          <w:lang w:val="fr-CH"/>
        </w:rPr>
        <w:t>i</w:t>
      </w:r>
      <w:r w:rsidRPr="001023AA">
        <w:rPr>
          <w:w w:val="125"/>
          <w:sz w:val="12"/>
          <w:szCs w:val="12"/>
          <w:lang w:val="fr-CH"/>
        </w:rPr>
        <w:t>e</w:t>
      </w:r>
      <w:r w:rsidRPr="001023AA">
        <w:rPr>
          <w:spacing w:val="5"/>
          <w:w w:val="125"/>
          <w:sz w:val="12"/>
          <w:szCs w:val="12"/>
          <w:lang w:val="fr-CH"/>
        </w:rPr>
        <w:t xml:space="preserve"> </w:t>
      </w:r>
      <w:r w:rsidRPr="001023AA">
        <w:rPr>
          <w:w w:val="125"/>
          <w:sz w:val="12"/>
          <w:szCs w:val="12"/>
          <w:lang w:val="fr-CH"/>
        </w:rPr>
        <w:t>de</w:t>
      </w:r>
      <w:r w:rsidRPr="001023AA">
        <w:rPr>
          <w:spacing w:val="2"/>
          <w:w w:val="125"/>
          <w:sz w:val="12"/>
          <w:szCs w:val="12"/>
          <w:lang w:val="fr-CH"/>
        </w:rPr>
        <w:t xml:space="preserve"> </w:t>
      </w:r>
      <w:r w:rsidRPr="001023AA">
        <w:rPr>
          <w:w w:val="125"/>
          <w:sz w:val="12"/>
          <w:szCs w:val="12"/>
          <w:lang w:val="fr-CH"/>
        </w:rPr>
        <w:t>la</w:t>
      </w:r>
      <w:r w:rsidRPr="001023AA">
        <w:rPr>
          <w:spacing w:val="3"/>
          <w:w w:val="125"/>
          <w:sz w:val="12"/>
          <w:szCs w:val="12"/>
          <w:lang w:val="fr-CH"/>
        </w:rPr>
        <w:t xml:space="preserve"> </w:t>
      </w:r>
      <w:r w:rsidRPr="001023AA">
        <w:rPr>
          <w:w w:val="125"/>
          <w:sz w:val="12"/>
          <w:szCs w:val="12"/>
          <w:lang w:val="fr-CH"/>
        </w:rPr>
        <w:t>cha</w:t>
      </w:r>
      <w:r w:rsidRPr="001023AA">
        <w:rPr>
          <w:spacing w:val="1"/>
          <w:w w:val="125"/>
          <w:sz w:val="12"/>
          <w:szCs w:val="12"/>
          <w:lang w:val="fr-CH"/>
        </w:rPr>
        <w:t>r</w:t>
      </w:r>
      <w:r w:rsidRPr="001023AA">
        <w:rPr>
          <w:w w:val="125"/>
          <w:sz w:val="12"/>
          <w:szCs w:val="12"/>
          <w:lang w:val="fr-CH"/>
        </w:rPr>
        <w:t>te</w:t>
      </w:r>
      <w:r w:rsidRPr="001023AA">
        <w:rPr>
          <w:spacing w:val="2"/>
          <w:w w:val="125"/>
          <w:sz w:val="12"/>
          <w:szCs w:val="12"/>
          <w:lang w:val="fr-CH"/>
        </w:rPr>
        <w:t xml:space="preserve"> </w:t>
      </w:r>
      <w:r w:rsidRPr="001023AA">
        <w:rPr>
          <w:w w:val="125"/>
          <w:sz w:val="12"/>
          <w:szCs w:val="12"/>
          <w:lang w:val="fr-CH"/>
        </w:rPr>
        <w:t>de</w:t>
      </w:r>
      <w:r w:rsidRPr="001023AA">
        <w:rPr>
          <w:spacing w:val="5"/>
          <w:w w:val="125"/>
          <w:sz w:val="12"/>
          <w:szCs w:val="12"/>
          <w:lang w:val="fr-CH"/>
        </w:rPr>
        <w:t xml:space="preserve"> </w:t>
      </w:r>
      <w:r w:rsidRPr="001023AA">
        <w:rPr>
          <w:w w:val="125"/>
          <w:sz w:val="12"/>
          <w:szCs w:val="12"/>
          <w:lang w:val="fr-CH"/>
        </w:rPr>
        <w:t>bo</w:t>
      </w:r>
      <w:r w:rsidRPr="001023AA">
        <w:rPr>
          <w:spacing w:val="2"/>
          <w:w w:val="125"/>
          <w:sz w:val="12"/>
          <w:szCs w:val="12"/>
          <w:lang w:val="fr-CH"/>
        </w:rPr>
        <w:t>n</w:t>
      </w:r>
      <w:r w:rsidRPr="001023AA">
        <w:rPr>
          <w:w w:val="125"/>
          <w:sz w:val="12"/>
          <w:szCs w:val="12"/>
          <w:lang w:val="fr-CH"/>
        </w:rPr>
        <w:t>ne</w:t>
      </w:r>
      <w:r w:rsidRPr="001023AA">
        <w:rPr>
          <w:spacing w:val="2"/>
          <w:w w:val="125"/>
          <w:sz w:val="12"/>
          <w:szCs w:val="12"/>
          <w:lang w:val="fr-CH"/>
        </w:rPr>
        <w:t xml:space="preserve"> </w:t>
      </w:r>
      <w:r w:rsidRPr="001023AA">
        <w:rPr>
          <w:w w:val="125"/>
          <w:sz w:val="12"/>
          <w:szCs w:val="12"/>
          <w:lang w:val="fr-CH"/>
        </w:rPr>
        <w:t>c</w:t>
      </w:r>
      <w:r w:rsidRPr="001023AA">
        <w:rPr>
          <w:spacing w:val="2"/>
          <w:w w:val="125"/>
          <w:sz w:val="12"/>
          <w:szCs w:val="12"/>
          <w:lang w:val="fr-CH"/>
        </w:rPr>
        <w:t>o</w:t>
      </w:r>
      <w:r w:rsidRPr="001023AA">
        <w:rPr>
          <w:w w:val="125"/>
          <w:sz w:val="12"/>
          <w:szCs w:val="12"/>
          <w:lang w:val="fr-CH"/>
        </w:rPr>
        <w:t>nd</w:t>
      </w:r>
      <w:r w:rsidRPr="001023AA">
        <w:rPr>
          <w:spacing w:val="1"/>
          <w:w w:val="125"/>
          <w:sz w:val="12"/>
          <w:szCs w:val="12"/>
          <w:lang w:val="fr-CH"/>
        </w:rPr>
        <w:t>u</w:t>
      </w:r>
      <w:r w:rsidRPr="001023AA">
        <w:rPr>
          <w:spacing w:val="-3"/>
          <w:w w:val="125"/>
          <w:sz w:val="12"/>
          <w:szCs w:val="12"/>
          <w:lang w:val="fr-CH"/>
        </w:rPr>
        <w:t>i</w:t>
      </w:r>
      <w:r w:rsidRPr="001023AA">
        <w:rPr>
          <w:w w:val="125"/>
          <w:sz w:val="12"/>
          <w:szCs w:val="12"/>
          <w:lang w:val="fr-CH"/>
        </w:rPr>
        <w:t>te</w:t>
      </w:r>
      <w:r w:rsidRPr="001023AA">
        <w:rPr>
          <w:spacing w:val="3"/>
          <w:w w:val="125"/>
          <w:sz w:val="12"/>
          <w:szCs w:val="12"/>
          <w:lang w:val="fr-CH"/>
        </w:rPr>
        <w:t xml:space="preserve"> </w:t>
      </w:r>
      <w:r w:rsidRPr="001023AA">
        <w:rPr>
          <w:w w:val="125"/>
          <w:sz w:val="12"/>
          <w:szCs w:val="12"/>
          <w:lang w:val="fr-CH"/>
        </w:rPr>
        <w:t>et</w:t>
      </w:r>
      <w:r w:rsidRPr="001023AA">
        <w:rPr>
          <w:spacing w:val="5"/>
          <w:w w:val="125"/>
          <w:sz w:val="12"/>
          <w:szCs w:val="12"/>
          <w:lang w:val="fr-CH"/>
        </w:rPr>
        <w:t xml:space="preserve"> </w:t>
      </w:r>
      <w:r w:rsidRPr="001023AA">
        <w:rPr>
          <w:w w:val="125"/>
          <w:sz w:val="12"/>
          <w:szCs w:val="12"/>
          <w:lang w:val="fr-CH"/>
        </w:rPr>
        <w:t>y</w:t>
      </w:r>
      <w:r w:rsidRPr="001023AA">
        <w:rPr>
          <w:spacing w:val="2"/>
          <w:w w:val="125"/>
          <w:sz w:val="12"/>
          <w:szCs w:val="12"/>
          <w:lang w:val="fr-CH"/>
        </w:rPr>
        <w:t xml:space="preserve"> </w:t>
      </w:r>
      <w:r w:rsidRPr="001023AA">
        <w:rPr>
          <w:w w:val="125"/>
          <w:sz w:val="12"/>
          <w:szCs w:val="12"/>
          <w:lang w:val="fr-CH"/>
        </w:rPr>
        <w:t>adh</w:t>
      </w:r>
      <w:r w:rsidRPr="001023AA">
        <w:rPr>
          <w:spacing w:val="-4"/>
          <w:w w:val="125"/>
          <w:sz w:val="12"/>
          <w:szCs w:val="12"/>
          <w:lang w:val="fr-CH"/>
        </w:rPr>
        <w:t>é</w:t>
      </w:r>
      <w:r w:rsidRPr="001023AA">
        <w:rPr>
          <w:spacing w:val="1"/>
          <w:w w:val="125"/>
          <w:sz w:val="12"/>
          <w:szCs w:val="12"/>
          <w:lang w:val="fr-CH"/>
        </w:rPr>
        <w:t>r</w:t>
      </w:r>
      <w:r w:rsidRPr="001023AA">
        <w:rPr>
          <w:spacing w:val="-4"/>
          <w:w w:val="125"/>
          <w:sz w:val="12"/>
          <w:szCs w:val="12"/>
          <w:lang w:val="fr-CH"/>
        </w:rPr>
        <w:t>e</w:t>
      </w:r>
      <w:r w:rsidRPr="001023AA">
        <w:rPr>
          <w:w w:val="125"/>
          <w:sz w:val="12"/>
          <w:szCs w:val="12"/>
          <w:lang w:val="fr-CH"/>
        </w:rPr>
        <w:t>r.</w:t>
      </w:r>
      <w:r w:rsidR="00F941BE" w:rsidRPr="001023AA">
        <w:rPr>
          <w:w w:val="125"/>
          <w:sz w:val="12"/>
          <w:szCs w:val="12"/>
          <w:lang w:val="fr-CH"/>
        </w:rPr>
        <w:t xml:space="preserve"> Je comprends et reconnais que c’est à mes propres risques que je participe au Club du badminton de l’ONUG et je décharge le Club du badminton de l’ONUG de toute responsabilité en cas d’accident pouvant résulter de ma participation aux Club du badminton de l’ONUG.</w:t>
      </w:r>
    </w:p>
    <w:p w14:paraId="0806CD60" w14:textId="63398548" w:rsidR="004813B7" w:rsidRPr="001023AA" w:rsidRDefault="004813B7" w:rsidP="0042663B">
      <w:pPr>
        <w:pStyle w:val="BodyText"/>
        <w:kinsoku w:val="0"/>
        <w:overflowPunct w:val="0"/>
        <w:spacing w:before="8" w:line="271" w:lineRule="auto"/>
        <w:ind w:left="547" w:right="276"/>
        <w:jc w:val="both"/>
        <w:rPr>
          <w:color w:val="000000"/>
          <w:sz w:val="12"/>
          <w:szCs w:val="12"/>
          <w:lang w:val="en-US"/>
        </w:rPr>
      </w:pPr>
      <w:r w:rsidRPr="001023AA">
        <w:rPr>
          <w:color w:val="1E4D78"/>
          <w:spacing w:val="2"/>
          <w:w w:val="135"/>
          <w:sz w:val="12"/>
          <w:szCs w:val="12"/>
          <w:lang w:val="en-US"/>
        </w:rPr>
        <w:t>B</w:t>
      </w:r>
      <w:r w:rsidRPr="001023AA">
        <w:rPr>
          <w:color w:val="1E4D78"/>
          <w:w w:val="135"/>
          <w:sz w:val="12"/>
          <w:szCs w:val="12"/>
          <w:lang w:val="en-US"/>
        </w:rPr>
        <w:t>y</w:t>
      </w:r>
      <w:r w:rsidRPr="001023AA">
        <w:rPr>
          <w:color w:val="1E4D78"/>
          <w:spacing w:val="1"/>
          <w:w w:val="135"/>
          <w:sz w:val="12"/>
          <w:szCs w:val="12"/>
          <w:lang w:val="en-US"/>
        </w:rPr>
        <w:t xml:space="preserve"> </w:t>
      </w:r>
      <w:r w:rsidRPr="001023AA">
        <w:rPr>
          <w:color w:val="1E4D78"/>
          <w:spacing w:val="5"/>
          <w:w w:val="135"/>
          <w:sz w:val="12"/>
          <w:szCs w:val="12"/>
          <w:lang w:val="en-US"/>
        </w:rPr>
        <w:t>t</w:t>
      </w:r>
      <w:r w:rsidRPr="001023AA">
        <w:rPr>
          <w:color w:val="1E4D78"/>
          <w:spacing w:val="-7"/>
          <w:w w:val="135"/>
          <w:sz w:val="12"/>
          <w:szCs w:val="12"/>
          <w:lang w:val="en-US"/>
        </w:rPr>
        <w:t>i</w:t>
      </w:r>
      <w:r w:rsidRPr="001023AA">
        <w:rPr>
          <w:color w:val="1E4D78"/>
          <w:w w:val="135"/>
          <w:sz w:val="12"/>
          <w:szCs w:val="12"/>
          <w:lang w:val="en-US"/>
        </w:rPr>
        <w:t>c</w:t>
      </w:r>
      <w:r w:rsidRPr="001023AA">
        <w:rPr>
          <w:color w:val="1E4D78"/>
          <w:spacing w:val="4"/>
          <w:w w:val="135"/>
          <w:sz w:val="12"/>
          <w:szCs w:val="12"/>
          <w:lang w:val="en-US"/>
        </w:rPr>
        <w:t>k</w:t>
      </w:r>
      <w:r w:rsidRPr="001023AA">
        <w:rPr>
          <w:color w:val="1E4D78"/>
          <w:spacing w:val="-7"/>
          <w:w w:val="135"/>
          <w:sz w:val="12"/>
          <w:szCs w:val="12"/>
          <w:lang w:val="en-US"/>
        </w:rPr>
        <w:t>i</w:t>
      </w:r>
      <w:r w:rsidRPr="001023AA">
        <w:rPr>
          <w:color w:val="1E4D78"/>
          <w:w w:val="135"/>
          <w:sz w:val="12"/>
          <w:szCs w:val="12"/>
          <w:lang w:val="en-US"/>
        </w:rPr>
        <w:t>ng</w:t>
      </w:r>
      <w:r w:rsidRPr="001023AA">
        <w:rPr>
          <w:color w:val="1E4D78"/>
          <w:spacing w:val="6"/>
          <w:w w:val="135"/>
          <w:sz w:val="12"/>
          <w:szCs w:val="12"/>
          <w:lang w:val="en-US"/>
        </w:rPr>
        <w:t xml:space="preserve"> </w:t>
      </w:r>
      <w:r w:rsidRPr="001023AA">
        <w:rPr>
          <w:color w:val="1E4D78"/>
          <w:spacing w:val="-3"/>
          <w:w w:val="135"/>
          <w:sz w:val="12"/>
          <w:szCs w:val="12"/>
          <w:lang w:val="en-US"/>
        </w:rPr>
        <w:t>t</w:t>
      </w:r>
      <w:r w:rsidRPr="001023AA">
        <w:rPr>
          <w:color w:val="1E4D78"/>
          <w:spacing w:val="7"/>
          <w:w w:val="135"/>
          <w:sz w:val="12"/>
          <w:szCs w:val="12"/>
          <w:lang w:val="en-US"/>
        </w:rPr>
        <w:t>h</w:t>
      </w:r>
      <w:r w:rsidRPr="001023AA">
        <w:rPr>
          <w:color w:val="1E4D78"/>
          <w:spacing w:val="-7"/>
          <w:w w:val="135"/>
          <w:sz w:val="12"/>
          <w:szCs w:val="12"/>
          <w:lang w:val="en-US"/>
        </w:rPr>
        <w:t>i</w:t>
      </w:r>
      <w:r w:rsidRPr="001023AA">
        <w:rPr>
          <w:color w:val="1E4D78"/>
          <w:w w:val="135"/>
          <w:sz w:val="12"/>
          <w:szCs w:val="12"/>
          <w:lang w:val="en-US"/>
        </w:rPr>
        <w:t>s box,</w:t>
      </w:r>
      <w:r w:rsidRPr="001023AA">
        <w:rPr>
          <w:color w:val="1E4D78"/>
          <w:spacing w:val="7"/>
          <w:w w:val="135"/>
          <w:sz w:val="12"/>
          <w:szCs w:val="12"/>
          <w:lang w:val="en-US"/>
        </w:rPr>
        <w:t xml:space="preserve"> </w:t>
      </w:r>
      <w:r w:rsidRPr="001023AA">
        <w:rPr>
          <w:color w:val="1E4D78"/>
          <w:w w:val="165"/>
          <w:sz w:val="12"/>
          <w:szCs w:val="12"/>
          <w:lang w:val="en-US"/>
        </w:rPr>
        <w:t>I</w:t>
      </w:r>
      <w:r w:rsidRPr="001023AA">
        <w:rPr>
          <w:color w:val="1E4D78"/>
          <w:spacing w:val="-13"/>
          <w:w w:val="165"/>
          <w:sz w:val="12"/>
          <w:szCs w:val="12"/>
          <w:lang w:val="en-US"/>
        </w:rPr>
        <w:t xml:space="preserve"> </w:t>
      </w:r>
      <w:r w:rsidRPr="001023AA">
        <w:rPr>
          <w:color w:val="1E4D78"/>
          <w:spacing w:val="-4"/>
          <w:w w:val="135"/>
          <w:sz w:val="12"/>
          <w:szCs w:val="12"/>
          <w:lang w:val="en-US"/>
        </w:rPr>
        <w:t>c</w:t>
      </w:r>
      <w:r w:rsidRPr="001023AA">
        <w:rPr>
          <w:color w:val="1E4D78"/>
          <w:w w:val="135"/>
          <w:sz w:val="12"/>
          <w:szCs w:val="12"/>
          <w:lang w:val="en-US"/>
        </w:rPr>
        <w:t>e</w:t>
      </w:r>
      <w:r w:rsidRPr="001023AA">
        <w:rPr>
          <w:color w:val="1E4D78"/>
          <w:spacing w:val="2"/>
          <w:w w:val="135"/>
          <w:sz w:val="12"/>
          <w:szCs w:val="12"/>
          <w:lang w:val="en-US"/>
        </w:rPr>
        <w:t>r</w:t>
      </w:r>
      <w:r w:rsidRPr="001023AA">
        <w:rPr>
          <w:color w:val="1E4D78"/>
          <w:spacing w:val="5"/>
          <w:w w:val="135"/>
          <w:sz w:val="12"/>
          <w:szCs w:val="12"/>
          <w:lang w:val="en-US"/>
        </w:rPr>
        <w:t>t</w:t>
      </w:r>
      <w:r w:rsidRPr="001023AA">
        <w:rPr>
          <w:color w:val="1E4D78"/>
          <w:spacing w:val="-11"/>
          <w:w w:val="135"/>
          <w:sz w:val="12"/>
          <w:szCs w:val="12"/>
          <w:lang w:val="en-US"/>
        </w:rPr>
        <w:t>i</w:t>
      </w:r>
      <w:r w:rsidRPr="001023AA">
        <w:rPr>
          <w:color w:val="1E4D78"/>
          <w:spacing w:val="1"/>
          <w:w w:val="135"/>
          <w:sz w:val="12"/>
          <w:szCs w:val="12"/>
          <w:lang w:val="en-US"/>
        </w:rPr>
        <w:t>f</w:t>
      </w:r>
      <w:r w:rsidRPr="001023AA">
        <w:rPr>
          <w:color w:val="1E4D78"/>
          <w:w w:val="135"/>
          <w:sz w:val="12"/>
          <w:szCs w:val="12"/>
          <w:lang w:val="en-US"/>
        </w:rPr>
        <w:t>y</w:t>
      </w:r>
      <w:r w:rsidRPr="001023AA">
        <w:rPr>
          <w:color w:val="1E4D78"/>
          <w:spacing w:val="4"/>
          <w:w w:val="135"/>
          <w:sz w:val="12"/>
          <w:szCs w:val="12"/>
          <w:lang w:val="en-US"/>
        </w:rPr>
        <w:t xml:space="preserve"> </w:t>
      </w:r>
      <w:r w:rsidRPr="001023AA">
        <w:rPr>
          <w:color w:val="1E4D78"/>
          <w:w w:val="135"/>
          <w:sz w:val="12"/>
          <w:szCs w:val="12"/>
          <w:lang w:val="en-US"/>
        </w:rPr>
        <w:t>t</w:t>
      </w:r>
      <w:r w:rsidRPr="001023AA">
        <w:rPr>
          <w:color w:val="1E4D78"/>
          <w:spacing w:val="-3"/>
          <w:w w:val="135"/>
          <w:sz w:val="12"/>
          <w:szCs w:val="12"/>
          <w:lang w:val="en-US"/>
        </w:rPr>
        <w:t>h</w:t>
      </w:r>
      <w:r w:rsidRPr="001023AA">
        <w:rPr>
          <w:color w:val="1E4D78"/>
          <w:spacing w:val="2"/>
          <w:w w:val="135"/>
          <w:sz w:val="12"/>
          <w:szCs w:val="12"/>
          <w:lang w:val="en-US"/>
        </w:rPr>
        <w:t>a</w:t>
      </w:r>
      <w:r w:rsidRPr="001023AA">
        <w:rPr>
          <w:color w:val="1E4D78"/>
          <w:w w:val="135"/>
          <w:sz w:val="12"/>
          <w:szCs w:val="12"/>
          <w:lang w:val="en-US"/>
        </w:rPr>
        <w:t>t</w:t>
      </w:r>
      <w:r w:rsidRPr="001023AA">
        <w:rPr>
          <w:color w:val="1E4D78"/>
          <w:spacing w:val="1"/>
          <w:w w:val="135"/>
          <w:sz w:val="12"/>
          <w:szCs w:val="12"/>
          <w:lang w:val="en-US"/>
        </w:rPr>
        <w:t xml:space="preserve"> </w:t>
      </w:r>
      <w:r w:rsidRPr="001023AA">
        <w:rPr>
          <w:color w:val="1E4D78"/>
          <w:spacing w:val="2"/>
          <w:w w:val="135"/>
          <w:sz w:val="12"/>
          <w:szCs w:val="12"/>
          <w:lang w:val="en-US"/>
        </w:rPr>
        <w:t>p</w:t>
      </w:r>
      <w:r w:rsidRPr="001023AA">
        <w:rPr>
          <w:color w:val="1E4D78"/>
          <w:w w:val="135"/>
          <w:sz w:val="12"/>
          <w:szCs w:val="12"/>
          <w:lang w:val="en-US"/>
        </w:rPr>
        <w:t>ractic</w:t>
      </w:r>
      <w:r w:rsidRPr="001023AA">
        <w:rPr>
          <w:color w:val="1E4D78"/>
          <w:spacing w:val="-4"/>
          <w:w w:val="135"/>
          <w:sz w:val="12"/>
          <w:szCs w:val="12"/>
          <w:lang w:val="en-US"/>
        </w:rPr>
        <w:t>i</w:t>
      </w:r>
      <w:r w:rsidRPr="001023AA">
        <w:rPr>
          <w:color w:val="1E4D78"/>
          <w:w w:val="135"/>
          <w:sz w:val="12"/>
          <w:szCs w:val="12"/>
          <w:lang w:val="en-US"/>
        </w:rPr>
        <w:t>ng</w:t>
      </w:r>
      <w:r w:rsidRPr="001023AA">
        <w:rPr>
          <w:color w:val="1E4D78"/>
          <w:spacing w:val="6"/>
          <w:w w:val="135"/>
          <w:sz w:val="12"/>
          <w:szCs w:val="12"/>
          <w:lang w:val="en-US"/>
        </w:rPr>
        <w:t xml:space="preserve"> </w:t>
      </w:r>
      <w:r w:rsidRPr="001023AA">
        <w:rPr>
          <w:color w:val="1E4D78"/>
          <w:spacing w:val="-4"/>
          <w:w w:val="135"/>
          <w:sz w:val="12"/>
          <w:szCs w:val="12"/>
          <w:lang w:val="en-US"/>
        </w:rPr>
        <w:t>b</w:t>
      </w:r>
      <w:r w:rsidRPr="001023AA">
        <w:rPr>
          <w:color w:val="1E4D78"/>
          <w:spacing w:val="2"/>
          <w:w w:val="135"/>
          <w:sz w:val="12"/>
          <w:szCs w:val="12"/>
          <w:lang w:val="en-US"/>
        </w:rPr>
        <w:t>a</w:t>
      </w:r>
      <w:r w:rsidRPr="001023AA">
        <w:rPr>
          <w:color w:val="1E4D78"/>
          <w:spacing w:val="4"/>
          <w:w w:val="135"/>
          <w:sz w:val="12"/>
          <w:szCs w:val="12"/>
          <w:lang w:val="en-US"/>
        </w:rPr>
        <w:t>dm</w:t>
      </w:r>
      <w:r w:rsidRPr="001023AA">
        <w:rPr>
          <w:color w:val="1E4D78"/>
          <w:spacing w:val="-7"/>
          <w:w w:val="135"/>
          <w:sz w:val="12"/>
          <w:szCs w:val="12"/>
          <w:lang w:val="en-US"/>
        </w:rPr>
        <w:t>i</w:t>
      </w:r>
      <w:r w:rsidRPr="001023AA">
        <w:rPr>
          <w:color w:val="1E4D78"/>
          <w:w w:val="135"/>
          <w:sz w:val="12"/>
          <w:szCs w:val="12"/>
          <w:lang w:val="en-US"/>
        </w:rPr>
        <w:t>n</w:t>
      </w:r>
      <w:r w:rsidRPr="001023AA">
        <w:rPr>
          <w:color w:val="1E4D78"/>
          <w:spacing w:val="-3"/>
          <w:w w:val="135"/>
          <w:sz w:val="12"/>
          <w:szCs w:val="12"/>
          <w:lang w:val="en-US"/>
        </w:rPr>
        <w:t>t</w:t>
      </w:r>
      <w:r w:rsidRPr="001023AA">
        <w:rPr>
          <w:color w:val="1E4D78"/>
          <w:spacing w:val="2"/>
          <w:w w:val="135"/>
          <w:sz w:val="12"/>
          <w:szCs w:val="12"/>
          <w:lang w:val="en-US"/>
        </w:rPr>
        <w:t>o</w:t>
      </w:r>
      <w:r w:rsidRPr="001023AA">
        <w:rPr>
          <w:color w:val="1E4D78"/>
          <w:w w:val="135"/>
          <w:sz w:val="12"/>
          <w:szCs w:val="12"/>
          <w:lang w:val="en-US"/>
        </w:rPr>
        <w:t>n</w:t>
      </w:r>
      <w:r w:rsidRPr="001023AA">
        <w:rPr>
          <w:color w:val="1E4D78"/>
          <w:spacing w:val="7"/>
          <w:w w:val="135"/>
          <w:sz w:val="12"/>
          <w:szCs w:val="12"/>
          <w:lang w:val="en-US"/>
        </w:rPr>
        <w:t xml:space="preserve"> </w:t>
      </w:r>
      <w:r w:rsidRPr="001023AA">
        <w:rPr>
          <w:color w:val="1E4D78"/>
          <w:spacing w:val="-5"/>
          <w:w w:val="135"/>
          <w:sz w:val="12"/>
          <w:szCs w:val="12"/>
          <w:lang w:val="en-US"/>
        </w:rPr>
        <w:t>i</w:t>
      </w:r>
      <w:r w:rsidRPr="001023AA">
        <w:rPr>
          <w:color w:val="1E4D78"/>
          <w:w w:val="135"/>
          <w:sz w:val="12"/>
          <w:szCs w:val="12"/>
          <w:lang w:val="en-US"/>
        </w:rPr>
        <w:t>s</w:t>
      </w:r>
      <w:r w:rsidRPr="001023AA">
        <w:rPr>
          <w:color w:val="1E4D78"/>
          <w:spacing w:val="2"/>
          <w:w w:val="135"/>
          <w:sz w:val="12"/>
          <w:szCs w:val="12"/>
          <w:lang w:val="en-US"/>
        </w:rPr>
        <w:t xml:space="preserve"> </w:t>
      </w:r>
      <w:r w:rsidRPr="001023AA">
        <w:rPr>
          <w:color w:val="1E4D78"/>
          <w:spacing w:val="-4"/>
          <w:w w:val="135"/>
          <w:sz w:val="12"/>
          <w:szCs w:val="12"/>
          <w:lang w:val="en-US"/>
        </w:rPr>
        <w:t>p</w:t>
      </w:r>
      <w:r w:rsidRPr="001023AA">
        <w:rPr>
          <w:color w:val="1E4D78"/>
          <w:w w:val="135"/>
          <w:sz w:val="12"/>
          <w:szCs w:val="12"/>
          <w:lang w:val="en-US"/>
        </w:rPr>
        <w:t>er</w:t>
      </w:r>
      <w:r w:rsidRPr="001023AA">
        <w:rPr>
          <w:color w:val="1E4D78"/>
          <w:spacing w:val="-3"/>
          <w:w w:val="135"/>
          <w:sz w:val="12"/>
          <w:szCs w:val="12"/>
          <w:lang w:val="en-US"/>
        </w:rPr>
        <w:t>f</w:t>
      </w:r>
      <w:r w:rsidRPr="001023AA">
        <w:rPr>
          <w:color w:val="1E4D78"/>
          <w:spacing w:val="4"/>
          <w:w w:val="135"/>
          <w:sz w:val="12"/>
          <w:szCs w:val="12"/>
          <w:lang w:val="en-US"/>
        </w:rPr>
        <w:t>e</w:t>
      </w:r>
      <w:r w:rsidRPr="001023AA">
        <w:rPr>
          <w:color w:val="1E4D78"/>
          <w:spacing w:val="-4"/>
          <w:w w:val="135"/>
          <w:sz w:val="12"/>
          <w:szCs w:val="12"/>
          <w:lang w:val="en-US"/>
        </w:rPr>
        <w:t>c</w:t>
      </w:r>
      <w:r w:rsidRPr="001023AA">
        <w:rPr>
          <w:color w:val="1E4D78"/>
          <w:spacing w:val="5"/>
          <w:w w:val="135"/>
          <w:sz w:val="12"/>
          <w:szCs w:val="12"/>
          <w:lang w:val="en-US"/>
        </w:rPr>
        <w:t>t</w:t>
      </w:r>
      <w:r w:rsidRPr="001023AA">
        <w:rPr>
          <w:color w:val="1E4D78"/>
          <w:spacing w:val="-7"/>
          <w:w w:val="135"/>
          <w:sz w:val="12"/>
          <w:szCs w:val="12"/>
          <w:lang w:val="en-US"/>
        </w:rPr>
        <w:t>l</w:t>
      </w:r>
      <w:r w:rsidRPr="001023AA">
        <w:rPr>
          <w:color w:val="1E4D78"/>
          <w:w w:val="135"/>
          <w:sz w:val="12"/>
          <w:szCs w:val="12"/>
          <w:lang w:val="en-US"/>
        </w:rPr>
        <w:t>y</w:t>
      </w:r>
      <w:r w:rsidRPr="001023AA">
        <w:rPr>
          <w:color w:val="1E4D78"/>
          <w:spacing w:val="4"/>
          <w:w w:val="135"/>
          <w:sz w:val="12"/>
          <w:szCs w:val="12"/>
          <w:lang w:val="en-US"/>
        </w:rPr>
        <w:t xml:space="preserve"> </w:t>
      </w:r>
      <w:r w:rsidRPr="001023AA">
        <w:rPr>
          <w:color w:val="1E4D78"/>
          <w:spacing w:val="-4"/>
          <w:w w:val="135"/>
          <w:sz w:val="12"/>
          <w:szCs w:val="12"/>
          <w:lang w:val="en-US"/>
        </w:rPr>
        <w:t>c</w:t>
      </w:r>
      <w:r w:rsidRPr="001023AA">
        <w:rPr>
          <w:color w:val="1E4D78"/>
          <w:spacing w:val="4"/>
          <w:w w:val="135"/>
          <w:sz w:val="12"/>
          <w:szCs w:val="12"/>
          <w:lang w:val="en-US"/>
        </w:rPr>
        <w:t>o</w:t>
      </w:r>
      <w:r w:rsidRPr="001023AA">
        <w:rPr>
          <w:color w:val="1E4D78"/>
          <w:spacing w:val="-4"/>
          <w:w w:val="135"/>
          <w:sz w:val="12"/>
          <w:szCs w:val="12"/>
          <w:lang w:val="en-US"/>
        </w:rPr>
        <w:t>mp</w:t>
      </w:r>
      <w:r w:rsidRPr="001023AA">
        <w:rPr>
          <w:color w:val="1E4D78"/>
          <w:spacing w:val="4"/>
          <w:w w:val="135"/>
          <w:sz w:val="12"/>
          <w:szCs w:val="12"/>
          <w:lang w:val="en-US"/>
        </w:rPr>
        <w:t>a</w:t>
      </w:r>
      <w:r w:rsidRPr="001023AA">
        <w:rPr>
          <w:color w:val="1E4D78"/>
          <w:spacing w:val="3"/>
          <w:w w:val="135"/>
          <w:sz w:val="12"/>
          <w:szCs w:val="12"/>
          <w:lang w:val="en-US"/>
        </w:rPr>
        <w:t>t</w:t>
      </w:r>
      <w:r w:rsidRPr="001023AA">
        <w:rPr>
          <w:color w:val="1E4D78"/>
          <w:spacing w:val="-7"/>
          <w:w w:val="135"/>
          <w:sz w:val="12"/>
          <w:szCs w:val="12"/>
          <w:lang w:val="en-US"/>
        </w:rPr>
        <w:t>i</w:t>
      </w:r>
      <w:r w:rsidRPr="001023AA">
        <w:rPr>
          <w:color w:val="1E4D78"/>
          <w:spacing w:val="7"/>
          <w:w w:val="135"/>
          <w:sz w:val="12"/>
          <w:szCs w:val="12"/>
          <w:lang w:val="en-US"/>
        </w:rPr>
        <w:t>b</w:t>
      </w:r>
      <w:r w:rsidRPr="001023AA">
        <w:rPr>
          <w:color w:val="1E4D78"/>
          <w:spacing w:val="-11"/>
          <w:w w:val="135"/>
          <w:sz w:val="12"/>
          <w:szCs w:val="12"/>
          <w:lang w:val="en-US"/>
        </w:rPr>
        <w:t>l</w:t>
      </w:r>
      <w:r w:rsidRPr="001023AA">
        <w:rPr>
          <w:color w:val="1E4D78"/>
          <w:w w:val="135"/>
          <w:sz w:val="12"/>
          <w:szCs w:val="12"/>
          <w:lang w:val="en-US"/>
        </w:rPr>
        <w:t>e</w:t>
      </w:r>
      <w:r w:rsidRPr="001023AA">
        <w:rPr>
          <w:color w:val="1E4D78"/>
          <w:spacing w:val="4"/>
          <w:w w:val="135"/>
          <w:sz w:val="12"/>
          <w:szCs w:val="12"/>
          <w:lang w:val="en-US"/>
        </w:rPr>
        <w:t xml:space="preserve"> </w:t>
      </w:r>
      <w:r w:rsidRPr="001023AA">
        <w:rPr>
          <w:color w:val="1E4D78"/>
          <w:spacing w:val="11"/>
          <w:w w:val="135"/>
          <w:sz w:val="12"/>
          <w:szCs w:val="12"/>
          <w:lang w:val="en-US"/>
        </w:rPr>
        <w:t>w</w:t>
      </w:r>
      <w:r w:rsidRPr="001023AA">
        <w:rPr>
          <w:color w:val="1E4D78"/>
          <w:spacing w:val="-9"/>
          <w:w w:val="135"/>
          <w:sz w:val="12"/>
          <w:szCs w:val="12"/>
          <w:lang w:val="en-US"/>
        </w:rPr>
        <w:t>i</w:t>
      </w:r>
      <w:r w:rsidRPr="001023AA">
        <w:rPr>
          <w:color w:val="1E4D78"/>
          <w:spacing w:val="1"/>
          <w:w w:val="135"/>
          <w:sz w:val="12"/>
          <w:szCs w:val="12"/>
          <w:lang w:val="en-US"/>
        </w:rPr>
        <w:t>t</w:t>
      </w:r>
      <w:r w:rsidRPr="001023AA">
        <w:rPr>
          <w:color w:val="1E4D78"/>
          <w:w w:val="135"/>
          <w:sz w:val="12"/>
          <w:szCs w:val="12"/>
          <w:lang w:val="en-US"/>
        </w:rPr>
        <w:t>h</w:t>
      </w:r>
      <w:r w:rsidRPr="001023AA">
        <w:rPr>
          <w:color w:val="1E4D78"/>
          <w:spacing w:val="6"/>
          <w:w w:val="135"/>
          <w:sz w:val="12"/>
          <w:szCs w:val="12"/>
          <w:lang w:val="en-US"/>
        </w:rPr>
        <w:t xml:space="preserve"> </w:t>
      </w:r>
      <w:r w:rsidRPr="001023AA">
        <w:rPr>
          <w:color w:val="1E4D78"/>
          <w:spacing w:val="-4"/>
          <w:w w:val="135"/>
          <w:sz w:val="12"/>
          <w:szCs w:val="12"/>
          <w:lang w:val="en-US"/>
        </w:rPr>
        <w:t>m</w:t>
      </w:r>
      <w:r w:rsidRPr="001023AA">
        <w:rPr>
          <w:color w:val="1E4D78"/>
          <w:w w:val="135"/>
          <w:sz w:val="12"/>
          <w:szCs w:val="12"/>
          <w:lang w:val="en-US"/>
        </w:rPr>
        <w:t>y</w:t>
      </w:r>
      <w:r w:rsidRPr="001023AA">
        <w:rPr>
          <w:color w:val="1E4D78"/>
          <w:spacing w:val="1"/>
          <w:w w:val="135"/>
          <w:sz w:val="12"/>
          <w:szCs w:val="12"/>
          <w:lang w:val="en-US"/>
        </w:rPr>
        <w:t xml:space="preserve"> </w:t>
      </w:r>
      <w:r w:rsidRPr="001023AA">
        <w:rPr>
          <w:color w:val="1E4D78"/>
          <w:spacing w:val="2"/>
          <w:w w:val="135"/>
          <w:sz w:val="12"/>
          <w:szCs w:val="12"/>
          <w:lang w:val="en-US"/>
        </w:rPr>
        <w:t>p</w:t>
      </w:r>
      <w:r w:rsidRPr="001023AA">
        <w:rPr>
          <w:color w:val="1E4D78"/>
          <w:w w:val="135"/>
          <w:sz w:val="12"/>
          <w:szCs w:val="12"/>
          <w:lang w:val="en-US"/>
        </w:rPr>
        <w:t>hy</w:t>
      </w:r>
      <w:r w:rsidRPr="001023AA">
        <w:rPr>
          <w:color w:val="1E4D78"/>
          <w:spacing w:val="4"/>
          <w:w w:val="135"/>
          <w:sz w:val="12"/>
          <w:szCs w:val="12"/>
          <w:lang w:val="en-US"/>
        </w:rPr>
        <w:t>s</w:t>
      </w:r>
      <w:r w:rsidRPr="001023AA">
        <w:rPr>
          <w:color w:val="1E4D78"/>
          <w:spacing w:val="-7"/>
          <w:w w:val="135"/>
          <w:sz w:val="12"/>
          <w:szCs w:val="12"/>
          <w:lang w:val="en-US"/>
        </w:rPr>
        <w:t>i</w:t>
      </w:r>
      <w:r w:rsidRPr="001023AA">
        <w:rPr>
          <w:color w:val="1E4D78"/>
          <w:spacing w:val="-6"/>
          <w:w w:val="135"/>
          <w:sz w:val="12"/>
          <w:szCs w:val="12"/>
          <w:lang w:val="en-US"/>
        </w:rPr>
        <w:t>c</w:t>
      </w:r>
      <w:r w:rsidRPr="001023AA">
        <w:rPr>
          <w:color w:val="1E4D78"/>
          <w:spacing w:val="10"/>
          <w:w w:val="135"/>
          <w:sz w:val="12"/>
          <w:szCs w:val="12"/>
          <w:lang w:val="en-US"/>
        </w:rPr>
        <w:t>a</w:t>
      </w:r>
      <w:r w:rsidRPr="001023AA">
        <w:rPr>
          <w:color w:val="1E4D78"/>
          <w:w w:val="135"/>
          <w:sz w:val="12"/>
          <w:szCs w:val="12"/>
          <w:lang w:val="en-US"/>
        </w:rPr>
        <w:t>l</w:t>
      </w:r>
      <w:r w:rsidRPr="001023AA">
        <w:rPr>
          <w:color w:val="1E4D78"/>
          <w:w w:val="156"/>
          <w:sz w:val="12"/>
          <w:szCs w:val="12"/>
          <w:lang w:val="en-US"/>
        </w:rPr>
        <w:t xml:space="preserve"> </w:t>
      </w:r>
      <w:r w:rsidRPr="001023AA">
        <w:rPr>
          <w:color w:val="1E4D78"/>
          <w:w w:val="135"/>
          <w:sz w:val="12"/>
          <w:szCs w:val="12"/>
          <w:lang w:val="en-US"/>
        </w:rPr>
        <w:t>c</w:t>
      </w:r>
      <w:r w:rsidRPr="001023AA">
        <w:rPr>
          <w:color w:val="1E4D78"/>
          <w:spacing w:val="2"/>
          <w:w w:val="135"/>
          <w:sz w:val="12"/>
          <w:szCs w:val="12"/>
          <w:lang w:val="en-US"/>
        </w:rPr>
        <w:t>o</w:t>
      </w:r>
      <w:r w:rsidRPr="001023AA">
        <w:rPr>
          <w:color w:val="1E4D78"/>
          <w:w w:val="135"/>
          <w:sz w:val="12"/>
          <w:szCs w:val="12"/>
          <w:lang w:val="en-US"/>
        </w:rPr>
        <w:t>n</w:t>
      </w:r>
      <w:r w:rsidRPr="001023AA">
        <w:rPr>
          <w:color w:val="1E4D78"/>
          <w:spacing w:val="9"/>
          <w:w w:val="135"/>
          <w:sz w:val="12"/>
          <w:szCs w:val="12"/>
          <w:lang w:val="en-US"/>
        </w:rPr>
        <w:t>d</w:t>
      </w:r>
      <w:r w:rsidRPr="001023AA">
        <w:rPr>
          <w:color w:val="1E4D78"/>
          <w:spacing w:val="-7"/>
          <w:w w:val="135"/>
          <w:sz w:val="12"/>
          <w:szCs w:val="12"/>
          <w:lang w:val="en-US"/>
        </w:rPr>
        <w:t>i</w:t>
      </w:r>
      <w:r w:rsidRPr="001023AA">
        <w:rPr>
          <w:color w:val="1E4D78"/>
          <w:spacing w:val="5"/>
          <w:w w:val="135"/>
          <w:sz w:val="12"/>
          <w:szCs w:val="12"/>
          <w:lang w:val="en-US"/>
        </w:rPr>
        <w:t>t</w:t>
      </w:r>
      <w:r w:rsidRPr="001023AA">
        <w:rPr>
          <w:color w:val="1E4D78"/>
          <w:spacing w:val="-9"/>
          <w:w w:val="135"/>
          <w:sz w:val="12"/>
          <w:szCs w:val="12"/>
          <w:lang w:val="en-US"/>
        </w:rPr>
        <w:t>i</w:t>
      </w:r>
      <w:r w:rsidRPr="001023AA">
        <w:rPr>
          <w:color w:val="1E4D78"/>
          <w:spacing w:val="4"/>
          <w:w w:val="135"/>
          <w:sz w:val="12"/>
          <w:szCs w:val="12"/>
          <w:lang w:val="en-US"/>
        </w:rPr>
        <w:t>o</w:t>
      </w:r>
      <w:r w:rsidRPr="001023AA">
        <w:rPr>
          <w:color w:val="1E4D78"/>
          <w:w w:val="135"/>
          <w:sz w:val="12"/>
          <w:szCs w:val="12"/>
          <w:lang w:val="en-US"/>
        </w:rPr>
        <w:t>n</w:t>
      </w:r>
      <w:r w:rsidRPr="001023AA">
        <w:rPr>
          <w:color w:val="1E4D78"/>
          <w:spacing w:val="-49"/>
          <w:w w:val="135"/>
          <w:sz w:val="12"/>
          <w:szCs w:val="12"/>
          <w:lang w:val="en-US"/>
        </w:rPr>
        <w:t xml:space="preserve"> </w:t>
      </w:r>
      <w:r w:rsidR="004D24B0">
        <w:rPr>
          <w:color w:val="1E4D78"/>
          <w:spacing w:val="-49"/>
          <w:w w:val="135"/>
          <w:sz w:val="12"/>
          <w:szCs w:val="12"/>
          <w:lang w:val="en-US"/>
        </w:rPr>
        <w:t xml:space="preserve">  </w:t>
      </w:r>
      <w:r w:rsidRPr="001023AA">
        <w:rPr>
          <w:color w:val="1E4D78"/>
          <w:spacing w:val="4"/>
          <w:w w:val="135"/>
          <w:sz w:val="12"/>
          <w:szCs w:val="12"/>
          <w:lang w:val="en-US"/>
        </w:rPr>
        <w:t>a</w:t>
      </w:r>
      <w:r w:rsidRPr="001023AA">
        <w:rPr>
          <w:color w:val="1E4D78"/>
          <w:spacing w:val="-4"/>
          <w:w w:val="135"/>
          <w:sz w:val="12"/>
          <w:szCs w:val="12"/>
          <w:lang w:val="en-US"/>
        </w:rPr>
        <w:t>n</w:t>
      </w:r>
      <w:r w:rsidRPr="001023AA">
        <w:rPr>
          <w:color w:val="1E4D78"/>
          <w:w w:val="135"/>
          <w:sz w:val="12"/>
          <w:szCs w:val="12"/>
          <w:lang w:val="en-US"/>
        </w:rPr>
        <w:t>d</w:t>
      </w:r>
      <w:r w:rsidRPr="001023AA">
        <w:rPr>
          <w:color w:val="1E4D78"/>
          <w:spacing w:val="-47"/>
          <w:w w:val="135"/>
          <w:sz w:val="12"/>
          <w:szCs w:val="12"/>
          <w:lang w:val="en-US"/>
        </w:rPr>
        <w:t xml:space="preserve"> </w:t>
      </w:r>
      <w:r w:rsidRPr="001023AA">
        <w:rPr>
          <w:color w:val="1E4D78"/>
          <w:w w:val="135"/>
          <w:sz w:val="12"/>
          <w:szCs w:val="12"/>
          <w:lang w:val="en-US"/>
        </w:rPr>
        <w:t>do</w:t>
      </w:r>
      <w:r w:rsidRPr="001023AA">
        <w:rPr>
          <w:color w:val="1E4D78"/>
          <w:spacing w:val="4"/>
          <w:w w:val="135"/>
          <w:sz w:val="12"/>
          <w:szCs w:val="12"/>
          <w:lang w:val="en-US"/>
        </w:rPr>
        <w:t>e</w:t>
      </w:r>
      <w:r w:rsidRPr="001023AA">
        <w:rPr>
          <w:color w:val="1E4D78"/>
          <w:w w:val="135"/>
          <w:sz w:val="12"/>
          <w:szCs w:val="12"/>
          <w:lang w:val="en-US"/>
        </w:rPr>
        <w:t>s</w:t>
      </w:r>
      <w:r w:rsidRPr="001023AA">
        <w:rPr>
          <w:color w:val="1E4D78"/>
          <w:spacing w:val="-47"/>
          <w:w w:val="135"/>
          <w:sz w:val="12"/>
          <w:szCs w:val="12"/>
          <w:lang w:val="en-US"/>
        </w:rPr>
        <w:t xml:space="preserve"> </w:t>
      </w:r>
      <w:r w:rsidRPr="001023AA">
        <w:rPr>
          <w:color w:val="1E4D78"/>
          <w:w w:val="135"/>
          <w:sz w:val="12"/>
          <w:szCs w:val="12"/>
          <w:lang w:val="en-US"/>
        </w:rPr>
        <w:t>n</w:t>
      </w:r>
      <w:r w:rsidRPr="001023AA">
        <w:rPr>
          <w:color w:val="1E4D78"/>
          <w:spacing w:val="2"/>
          <w:w w:val="135"/>
          <w:sz w:val="12"/>
          <w:szCs w:val="12"/>
          <w:lang w:val="en-US"/>
        </w:rPr>
        <w:t>o</w:t>
      </w:r>
      <w:r w:rsidRPr="001023AA">
        <w:rPr>
          <w:color w:val="1E4D78"/>
          <w:w w:val="135"/>
          <w:sz w:val="12"/>
          <w:szCs w:val="12"/>
          <w:lang w:val="en-US"/>
        </w:rPr>
        <w:t>t</w:t>
      </w:r>
      <w:r w:rsidRPr="001023AA">
        <w:rPr>
          <w:color w:val="1E4D78"/>
          <w:spacing w:val="-48"/>
          <w:w w:val="135"/>
          <w:sz w:val="12"/>
          <w:szCs w:val="12"/>
          <w:lang w:val="en-US"/>
        </w:rPr>
        <w:t xml:space="preserve"> </w:t>
      </w:r>
      <w:r w:rsidRPr="001023AA">
        <w:rPr>
          <w:color w:val="1E4D78"/>
          <w:w w:val="135"/>
          <w:sz w:val="12"/>
          <w:szCs w:val="12"/>
          <w:lang w:val="en-US"/>
        </w:rPr>
        <w:t>pr</w:t>
      </w:r>
      <w:r w:rsidRPr="001023AA">
        <w:rPr>
          <w:color w:val="1E4D78"/>
          <w:spacing w:val="4"/>
          <w:w w:val="135"/>
          <w:sz w:val="12"/>
          <w:szCs w:val="12"/>
          <w:lang w:val="en-US"/>
        </w:rPr>
        <w:t>e</w:t>
      </w:r>
      <w:r w:rsidRPr="001023AA">
        <w:rPr>
          <w:color w:val="1E4D78"/>
          <w:spacing w:val="-9"/>
          <w:w w:val="135"/>
          <w:sz w:val="12"/>
          <w:szCs w:val="12"/>
          <w:lang w:val="en-US"/>
        </w:rPr>
        <w:t>s</w:t>
      </w:r>
      <w:r w:rsidRPr="001023AA">
        <w:rPr>
          <w:color w:val="1E4D78"/>
          <w:spacing w:val="4"/>
          <w:w w:val="135"/>
          <w:sz w:val="12"/>
          <w:szCs w:val="12"/>
          <w:lang w:val="en-US"/>
        </w:rPr>
        <w:t>e</w:t>
      </w:r>
      <w:r w:rsidRPr="001023AA">
        <w:rPr>
          <w:color w:val="1E4D78"/>
          <w:w w:val="135"/>
          <w:sz w:val="12"/>
          <w:szCs w:val="12"/>
          <w:lang w:val="en-US"/>
        </w:rPr>
        <w:t>nt</w:t>
      </w:r>
      <w:r w:rsidRPr="001023AA">
        <w:rPr>
          <w:color w:val="1E4D78"/>
          <w:spacing w:val="-47"/>
          <w:w w:val="135"/>
          <w:sz w:val="12"/>
          <w:szCs w:val="12"/>
          <w:lang w:val="en-US"/>
        </w:rPr>
        <w:t xml:space="preserve"> </w:t>
      </w:r>
      <w:r w:rsidRPr="001023AA">
        <w:rPr>
          <w:color w:val="1E4D78"/>
          <w:spacing w:val="4"/>
          <w:w w:val="135"/>
          <w:sz w:val="12"/>
          <w:szCs w:val="12"/>
          <w:lang w:val="en-US"/>
        </w:rPr>
        <w:t>a</w:t>
      </w:r>
      <w:r w:rsidRPr="001023AA">
        <w:rPr>
          <w:color w:val="1E4D78"/>
          <w:w w:val="135"/>
          <w:sz w:val="12"/>
          <w:szCs w:val="12"/>
          <w:lang w:val="en-US"/>
        </w:rPr>
        <w:t>ny</w:t>
      </w:r>
      <w:r w:rsidRPr="001023AA">
        <w:rPr>
          <w:color w:val="1E4D78"/>
          <w:spacing w:val="-47"/>
          <w:w w:val="135"/>
          <w:sz w:val="12"/>
          <w:szCs w:val="12"/>
          <w:lang w:val="en-US"/>
        </w:rPr>
        <w:t xml:space="preserve"> </w:t>
      </w:r>
      <w:r w:rsidRPr="001023AA">
        <w:rPr>
          <w:color w:val="1E4D78"/>
          <w:spacing w:val="-9"/>
          <w:w w:val="135"/>
          <w:sz w:val="12"/>
          <w:szCs w:val="12"/>
          <w:lang w:val="en-US"/>
        </w:rPr>
        <w:t>m</w:t>
      </w:r>
      <w:r w:rsidRPr="001023AA">
        <w:rPr>
          <w:color w:val="1E4D78"/>
          <w:spacing w:val="4"/>
          <w:w w:val="135"/>
          <w:sz w:val="12"/>
          <w:szCs w:val="12"/>
          <w:lang w:val="en-US"/>
        </w:rPr>
        <w:t>e</w:t>
      </w:r>
      <w:r w:rsidRPr="001023AA">
        <w:rPr>
          <w:color w:val="1E4D78"/>
          <w:spacing w:val="7"/>
          <w:w w:val="135"/>
          <w:sz w:val="12"/>
          <w:szCs w:val="12"/>
          <w:lang w:val="en-US"/>
        </w:rPr>
        <w:t>d</w:t>
      </w:r>
      <w:r w:rsidRPr="001023AA">
        <w:rPr>
          <w:color w:val="1E4D78"/>
          <w:spacing w:val="-7"/>
          <w:w w:val="135"/>
          <w:sz w:val="12"/>
          <w:szCs w:val="12"/>
          <w:lang w:val="en-US"/>
        </w:rPr>
        <w:t>i</w:t>
      </w:r>
      <w:r w:rsidRPr="001023AA">
        <w:rPr>
          <w:color w:val="1E4D78"/>
          <w:spacing w:val="-4"/>
          <w:w w:val="135"/>
          <w:sz w:val="12"/>
          <w:szCs w:val="12"/>
          <w:lang w:val="en-US"/>
        </w:rPr>
        <w:t>c</w:t>
      </w:r>
      <w:r w:rsidRPr="001023AA">
        <w:rPr>
          <w:color w:val="1E4D78"/>
          <w:spacing w:val="10"/>
          <w:w w:val="135"/>
          <w:sz w:val="12"/>
          <w:szCs w:val="12"/>
          <w:lang w:val="en-US"/>
        </w:rPr>
        <w:t>a</w:t>
      </w:r>
      <w:r w:rsidRPr="001023AA">
        <w:rPr>
          <w:color w:val="1E4D78"/>
          <w:w w:val="135"/>
          <w:sz w:val="12"/>
          <w:szCs w:val="12"/>
          <w:lang w:val="en-US"/>
        </w:rPr>
        <w:t>l</w:t>
      </w:r>
      <w:r w:rsidRPr="001023AA">
        <w:rPr>
          <w:color w:val="1E4D78"/>
          <w:spacing w:val="-49"/>
          <w:w w:val="135"/>
          <w:sz w:val="12"/>
          <w:szCs w:val="12"/>
          <w:lang w:val="en-US"/>
        </w:rPr>
        <w:t xml:space="preserve"> </w:t>
      </w:r>
      <w:r w:rsidRPr="001023AA">
        <w:rPr>
          <w:color w:val="1E4D78"/>
          <w:spacing w:val="-4"/>
          <w:w w:val="135"/>
          <w:sz w:val="12"/>
          <w:szCs w:val="12"/>
          <w:lang w:val="en-US"/>
        </w:rPr>
        <w:t>c</w:t>
      </w:r>
      <w:r w:rsidRPr="001023AA">
        <w:rPr>
          <w:color w:val="1E4D78"/>
          <w:spacing w:val="2"/>
          <w:w w:val="135"/>
          <w:sz w:val="12"/>
          <w:szCs w:val="12"/>
          <w:lang w:val="en-US"/>
        </w:rPr>
        <w:t>o</w:t>
      </w:r>
      <w:r w:rsidRPr="001023AA">
        <w:rPr>
          <w:color w:val="1E4D78"/>
          <w:w w:val="135"/>
          <w:sz w:val="12"/>
          <w:szCs w:val="12"/>
          <w:lang w:val="en-US"/>
        </w:rPr>
        <w:t>nt</w:t>
      </w:r>
      <w:r w:rsidRPr="001023AA">
        <w:rPr>
          <w:color w:val="1E4D78"/>
          <w:spacing w:val="-3"/>
          <w:w w:val="135"/>
          <w:sz w:val="12"/>
          <w:szCs w:val="12"/>
          <w:lang w:val="en-US"/>
        </w:rPr>
        <w:t>r</w:t>
      </w:r>
      <w:r w:rsidRPr="001023AA">
        <w:rPr>
          <w:color w:val="1E4D78"/>
          <w:spacing w:val="10"/>
          <w:w w:val="135"/>
          <w:sz w:val="12"/>
          <w:szCs w:val="12"/>
          <w:lang w:val="en-US"/>
        </w:rPr>
        <w:t>a</w:t>
      </w:r>
      <w:r w:rsidRPr="001023AA">
        <w:rPr>
          <w:color w:val="1E4D78"/>
          <w:spacing w:val="-7"/>
          <w:w w:val="135"/>
          <w:sz w:val="12"/>
          <w:szCs w:val="12"/>
          <w:lang w:val="en-US"/>
        </w:rPr>
        <w:t>i</w:t>
      </w:r>
      <w:r w:rsidRPr="001023AA">
        <w:rPr>
          <w:color w:val="1E4D78"/>
          <w:w w:val="135"/>
          <w:sz w:val="12"/>
          <w:szCs w:val="12"/>
          <w:lang w:val="en-US"/>
        </w:rPr>
        <w:t>n</w:t>
      </w:r>
      <w:r w:rsidRPr="001023AA">
        <w:rPr>
          <w:color w:val="1E4D78"/>
          <w:spacing w:val="9"/>
          <w:w w:val="135"/>
          <w:sz w:val="12"/>
          <w:szCs w:val="12"/>
          <w:lang w:val="en-US"/>
        </w:rPr>
        <w:t>d</w:t>
      </w:r>
      <w:r w:rsidRPr="001023AA">
        <w:rPr>
          <w:color w:val="1E4D78"/>
          <w:spacing w:val="-9"/>
          <w:w w:val="135"/>
          <w:sz w:val="12"/>
          <w:szCs w:val="12"/>
          <w:lang w:val="en-US"/>
        </w:rPr>
        <w:t>i</w:t>
      </w:r>
      <w:r w:rsidRPr="001023AA">
        <w:rPr>
          <w:color w:val="1E4D78"/>
          <w:spacing w:val="-6"/>
          <w:w w:val="135"/>
          <w:sz w:val="12"/>
          <w:szCs w:val="12"/>
          <w:lang w:val="en-US"/>
        </w:rPr>
        <w:t>c</w:t>
      </w:r>
      <w:r w:rsidRPr="001023AA">
        <w:rPr>
          <w:color w:val="1E4D78"/>
          <w:spacing w:val="2"/>
          <w:w w:val="135"/>
          <w:sz w:val="12"/>
          <w:szCs w:val="12"/>
          <w:lang w:val="en-US"/>
        </w:rPr>
        <w:t>a</w:t>
      </w:r>
      <w:r w:rsidRPr="001023AA">
        <w:rPr>
          <w:color w:val="1E4D78"/>
          <w:spacing w:val="5"/>
          <w:w w:val="135"/>
          <w:sz w:val="12"/>
          <w:szCs w:val="12"/>
          <w:lang w:val="en-US"/>
        </w:rPr>
        <w:t>t</w:t>
      </w:r>
      <w:r w:rsidRPr="001023AA">
        <w:rPr>
          <w:color w:val="1E4D78"/>
          <w:spacing w:val="-9"/>
          <w:w w:val="135"/>
          <w:sz w:val="12"/>
          <w:szCs w:val="12"/>
          <w:lang w:val="en-US"/>
        </w:rPr>
        <w:t>i</w:t>
      </w:r>
      <w:r w:rsidRPr="001023AA">
        <w:rPr>
          <w:color w:val="1E4D78"/>
          <w:spacing w:val="4"/>
          <w:w w:val="135"/>
          <w:sz w:val="12"/>
          <w:szCs w:val="12"/>
          <w:lang w:val="en-US"/>
        </w:rPr>
        <w:t>o</w:t>
      </w:r>
      <w:r w:rsidRPr="001023AA">
        <w:rPr>
          <w:color w:val="1E4D78"/>
          <w:spacing w:val="-8"/>
          <w:w w:val="135"/>
          <w:sz w:val="12"/>
          <w:szCs w:val="12"/>
          <w:lang w:val="en-US"/>
        </w:rPr>
        <w:t>n</w:t>
      </w:r>
      <w:r w:rsidRPr="001023AA">
        <w:rPr>
          <w:color w:val="1E4D78"/>
          <w:w w:val="135"/>
          <w:sz w:val="12"/>
          <w:szCs w:val="12"/>
          <w:lang w:val="en-US"/>
        </w:rPr>
        <w:t>.</w:t>
      </w:r>
      <w:r w:rsidRPr="001023AA">
        <w:rPr>
          <w:color w:val="1E4D78"/>
          <w:spacing w:val="-46"/>
          <w:w w:val="135"/>
          <w:sz w:val="12"/>
          <w:szCs w:val="12"/>
          <w:lang w:val="en-US"/>
        </w:rPr>
        <w:t xml:space="preserve"> </w:t>
      </w:r>
      <w:r w:rsidRPr="001023AA">
        <w:rPr>
          <w:color w:val="1E4D78"/>
          <w:w w:val="165"/>
          <w:sz w:val="12"/>
          <w:szCs w:val="12"/>
          <w:lang w:val="en-US"/>
        </w:rPr>
        <w:t>I</w:t>
      </w:r>
      <w:r w:rsidRPr="001023AA">
        <w:rPr>
          <w:color w:val="1E4D78"/>
          <w:spacing w:val="-62"/>
          <w:w w:val="165"/>
          <w:sz w:val="12"/>
          <w:szCs w:val="12"/>
          <w:lang w:val="en-US"/>
        </w:rPr>
        <w:t xml:space="preserve"> </w:t>
      </w:r>
      <w:r w:rsidRPr="001023AA">
        <w:rPr>
          <w:color w:val="1E4D78"/>
          <w:spacing w:val="2"/>
          <w:w w:val="135"/>
          <w:sz w:val="12"/>
          <w:szCs w:val="12"/>
          <w:lang w:val="en-US"/>
        </w:rPr>
        <w:t>a</w:t>
      </w:r>
      <w:r w:rsidRPr="001023AA">
        <w:rPr>
          <w:color w:val="1E4D78"/>
          <w:spacing w:val="-3"/>
          <w:w w:val="135"/>
          <w:sz w:val="12"/>
          <w:szCs w:val="12"/>
          <w:lang w:val="en-US"/>
        </w:rPr>
        <w:t>l</w:t>
      </w:r>
      <w:r w:rsidRPr="001023AA">
        <w:rPr>
          <w:color w:val="1E4D78"/>
          <w:spacing w:val="2"/>
          <w:w w:val="135"/>
          <w:sz w:val="12"/>
          <w:szCs w:val="12"/>
          <w:lang w:val="en-US"/>
        </w:rPr>
        <w:t>s</w:t>
      </w:r>
      <w:r w:rsidRPr="001023AA">
        <w:rPr>
          <w:color w:val="1E4D78"/>
          <w:w w:val="135"/>
          <w:sz w:val="12"/>
          <w:szCs w:val="12"/>
          <w:lang w:val="en-US"/>
        </w:rPr>
        <w:t>o</w:t>
      </w:r>
      <w:r w:rsidRPr="001023AA">
        <w:rPr>
          <w:color w:val="1E4D78"/>
          <w:spacing w:val="-47"/>
          <w:w w:val="135"/>
          <w:sz w:val="12"/>
          <w:szCs w:val="12"/>
          <w:lang w:val="en-US"/>
        </w:rPr>
        <w:t xml:space="preserve"> </w:t>
      </w:r>
      <w:r w:rsidRPr="001023AA">
        <w:rPr>
          <w:color w:val="1E4D78"/>
          <w:w w:val="135"/>
          <w:sz w:val="12"/>
          <w:szCs w:val="12"/>
          <w:lang w:val="en-US"/>
        </w:rPr>
        <w:t>ac</w:t>
      </w:r>
      <w:r w:rsidRPr="001023AA">
        <w:rPr>
          <w:color w:val="1E4D78"/>
          <w:spacing w:val="2"/>
          <w:w w:val="135"/>
          <w:sz w:val="12"/>
          <w:szCs w:val="12"/>
          <w:lang w:val="en-US"/>
        </w:rPr>
        <w:t>k</w:t>
      </w:r>
      <w:r w:rsidRPr="001023AA">
        <w:rPr>
          <w:color w:val="1E4D78"/>
          <w:w w:val="135"/>
          <w:sz w:val="12"/>
          <w:szCs w:val="12"/>
          <w:lang w:val="en-US"/>
        </w:rPr>
        <w:t>n</w:t>
      </w:r>
      <w:r w:rsidRPr="001023AA">
        <w:rPr>
          <w:color w:val="1E4D78"/>
          <w:spacing w:val="2"/>
          <w:w w:val="135"/>
          <w:sz w:val="12"/>
          <w:szCs w:val="12"/>
          <w:lang w:val="en-US"/>
        </w:rPr>
        <w:t>o</w:t>
      </w:r>
      <w:r w:rsidRPr="001023AA">
        <w:rPr>
          <w:color w:val="1E4D78"/>
          <w:w w:val="135"/>
          <w:sz w:val="12"/>
          <w:szCs w:val="12"/>
          <w:lang w:val="en-US"/>
        </w:rPr>
        <w:t>wled</w:t>
      </w:r>
      <w:r w:rsidRPr="001023AA">
        <w:rPr>
          <w:color w:val="1E4D78"/>
          <w:spacing w:val="2"/>
          <w:w w:val="135"/>
          <w:sz w:val="12"/>
          <w:szCs w:val="12"/>
          <w:lang w:val="en-US"/>
        </w:rPr>
        <w:t>g</w:t>
      </w:r>
      <w:r w:rsidRPr="001023AA">
        <w:rPr>
          <w:color w:val="1E4D78"/>
          <w:w w:val="135"/>
          <w:sz w:val="12"/>
          <w:szCs w:val="12"/>
          <w:lang w:val="en-US"/>
        </w:rPr>
        <w:t>e</w:t>
      </w:r>
      <w:r w:rsidRPr="001023AA">
        <w:rPr>
          <w:color w:val="1E4D78"/>
          <w:spacing w:val="-48"/>
          <w:w w:val="135"/>
          <w:sz w:val="12"/>
          <w:szCs w:val="12"/>
          <w:lang w:val="en-US"/>
        </w:rPr>
        <w:t xml:space="preserve"> </w:t>
      </w:r>
      <w:r w:rsidRPr="001023AA">
        <w:rPr>
          <w:color w:val="1E4D78"/>
          <w:spacing w:val="2"/>
          <w:w w:val="135"/>
          <w:sz w:val="12"/>
          <w:szCs w:val="12"/>
          <w:lang w:val="en-US"/>
        </w:rPr>
        <w:t>h</w:t>
      </w:r>
      <w:r w:rsidRPr="001023AA">
        <w:rPr>
          <w:color w:val="1E4D78"/>
          <w:w w:val="135"/>
          <w:sz w:val="12"/>
          <w:szCs w:val="12"/>
          <w:lang w:val="en-US"/>
        </w:rPr>
        <w:t>av</w:t>
      </w:r>
      <w:r w:rsidRPr="001023AA">
        <w:rPr>
          <w:color w:val="1E4D78"/>
          <w:spacing w:val="-4"/>
          <w:w w:val="135"/>
          <w:sz w:val="12"/>
          <w:szCs w:val="12"/>
          <w:lang w:val="en-US"/>
        </w:rPr>
        <w:t>i</w:t>
      </w:r>
      <w:r w:rsidRPr="001023AA">
        <w:rPr>
          <w:color w:val="1E4D78"/>
          <w:spacing w:val="2"/>
          <w:w w:val="135"/>
          <w:sz w:val="12"/>
          <w:szCs w:val="12"/>
          <w:lang w:val="en-US"/>
        </w:rPr>
        <w:t>n</w:t>
      </w:r>
      <w:r w:rsidRPr="001023AA">
        <w:rPr>
          <w:color w:val="1E4D78"/>
          <w:w w:val="135"/>
          <w:sz w:val="12"/>
          <w:szCs w:val="12"/>
          <w:lang w:val="en-US"/>
        </w:rPr>
        <w:t>g</w:t>
      </w:r>
      <w:r w:rsidRPr="001023AA">
        <w:rPr>
          <w:color w:val="1E4D78"/>
          <w:spacing w:val="-47"/>
          <w:w w:val="135"/>
          <w:sz w:val="12"/>
          <w:szCs w:val="12"/>
          <w:lang w:val="en-US"/>
        </w:rPr>
        <w:t xml:space="preserve"> </w:t>
      </w:r>
      <w:r w:rsidRPr="001023AA">
        <w:rPr>
          <w:color w:val="1E4D78"/>
          <w:w w:val="135"/>
          <w:sz w:val="12"/>
          <w:szCs w:val="12"/>
          <w:lang w:val="en-US"/>
        </w:rPr>
        <w:t>received</w:t>
      </w:r>
      <w:r w:rsidRPr="001023AA">
        <w:rPr>
          <w:color w:val="1E4D78"/>
          <w:spacing w:val="-47"/>
          <w:w w:val="135"/>
          <w:sz w:val="12"/>
          <w:szCs w:val="12"/>
          <w:lang w:val="en-US"/>
        </w:rPr>
        <w:t xml:space="preserve"> </w:t>
      </w:r>
      <w:r w:rsidRPr="001023AA">
        <w:rPr>
          <w:color w:val="1E4D78"/>
          <w:w w:val="135"/>
          <w:sz w:val="12"/>
          <w:szCs w:val="12"/>
          <w:lang w:val="en-US"/>
        </w:rPr>
        <w:t>a</w:t>
      </w:r>
      <w:r w:rsidRPr="001023AA">
        <w:rPr>
          <w:color w:val="1E4D78"/>
          <w:w w:val="119"/>
          <w:sz w:val="12"/>
          <w:szCs w:val="12"/>
          <w:lang w:val="en-US"/>
        </w:rPr>
        <w:t xml:space="preserve"> </w:t>
      </w:r>
      <w:r w:rsidRPr="001023AA">
        <w:rPr>
          <w:color w:val="1E4D78"/>
          <w:w w:val="135"/>
          <w:sz w:val="12"/>
          <w:szCs w:val="12"/>
          <w:lang w:val="en-US"/>
        </w:rPr>
        <w:t>co</w:t>
      </w:r>
      <w:r w:rsidRPr="001023AA">
        <w:rPr>
          <w:color w:val="1E4D78"/>
          <w:spacing w:val="2"/>
          <w:w w:val="135"/>
          <w:sz w:val="12"/>
          <w:szCs w:val="12"/>
          <w:lang w:val="en-US"/>
        </w:rPr>
        <w:t>p</w:t>
      </w:r>
      <w:r w:rsidRPr="001023AA">
        <w:rPr>
          <w:color w:val="1E4D78"/>
          <w:w w:val="135"/>
          <w:sz w:val="12"/>
          <w:szCs w:val="12"/>
          <w:lang w:val="en-US"/>
        </w:rPr>
        <w:t>y</w:t>
      </w:r>
      <w:r w:rsidRPr="001023AA">
        <w:rPr>
          <w:color w:val="1E4D78"/>
          <w:spacing w:val="-29"/>
          <w:w w:val="135"/>
          <w:sz w:val="12"/>
          <w:szCs w:val="12"/>
          <w:lang w:val="en-US"/>
        </w:rPr>
        <w:t xml:space="preserve"> </w:t>
      </w:r>
      <w:r w:rsidRPr="001023AA">
        <w:rPr>
          <w:color w:val="1E4D78"/>
          <w:spacing w:val="2"/>
          <w:w w:val="135"/>
          <w:sz w:val="12"/>
          <w:szCs w:val="12"/>
          <w:lang w:val="en-US"/>
        </w:rPr>
        <w:t>o</w:t>
      </w:r>
      <w:r w:rsidRPr="001023AA">
        <w:rPr>
          <w:color w:val="1E4D78"/>
          <w:w w:val="135"/>
          <w:sz w:val="12"/>
          <w:szCs w:val="12"/>
          <w:lang w:val="en-US"/>
        </w:rPr>
        <w:t>f</w:t>
      </w:r>
      <w:r w:rsidRPr="001023AA">
        <w:rPr>
          <w:color w:val="1E4D78"/>
          <w:spacing w:val="-28"/>
          <w:w w:val="135"/>
          <w:sz w:val="12"/>
          <w:szCs w:val="12"/>
          <w:lang w:val="en-US"/>
        </w:rPr>
        <w:t xml:space="preserve"> </w:t>
      </w:r>
      <w:r w:rsidRPr="001023AA">
        <w:rPr>
          <w:color w:val="1E4D78"/>
          <w:w w:val="135"/>
          <w:sz w:val="12"/>
          <w:szCs w:val="12"/>
          <w:lang w:val="en-US"/>
        </w:rPr>
        <w:t>t</w:t>
      </w:r>
      <w:r w:rsidRPr="001023AA">
        <w:rPr>
          <w:color w:val="1E4D78"/>
          <w:spacing w:val="1"/>
          <w:w w:val="135"/>
          <w:sz w:val="12"/>
          <w:szCs w:val="12"/>
          <w:lang w:val="en-US"/>
        </w:rPr>
        <w:t>h</w:t>
      </w:r>
      <w:r w:rsidRPr="001023AA">
        <w:rPr>
          <w:color w:val="1E4D78"/>
          <w:w w:val="135"/>
          <w:sz w:val="12"/>
          <w:szCs w:val="12"/>
          <w:lang w:val="en-US"/>
        </w:rPr>
        <w:t>e</w:t>
      </w:r>
      <w:r w:rsidRPr="001023AA">
        <w:rPr>
          <w:color w:val="1E4D78"/>
          <w:spacing w:val="-31"/>
          <w:w w:val="135"/>
          <w:sz w:val="12"/>
          <w:szCs w:val="12"/>
          <w:lang w:val="en-US"/>
        </w:rPr>
        <w:t xml:space="preserve"> </w:t>
      </w:r>
      <w:r w:rsidRPr="001023AA">
        <w:rPr>
          <w:color w:val="1E4D78"/>
          <w:spacing w:val="2"/>
          <w:w w:val="135"/>
          <w:sz w:val="12"/>
          <w:szCs w:val="12"/>
          <w:lang w:val="en-US"/>
        </w:rPr>
        <w:t>C</w:t>
      </w:r>
      <w:r w:rsidRPr="001023AA">
        <w:rPr>
          <w:color w:val="1E4D78"/>
          <w:w w:val="135"/>
          <w:sz w:val="12"/>
          <w:szCs w:val="12"/>
          <w:lang w:val="en-US"/>
        </w:rPr>
        <w:t>ha</w:t>
      </w:r>
      <w:r w:rsidRPr="001023AA">
        <w:rPr>
          <w:color w:val="1E4D78"/>
          <w:spacing w:val="2"/>
          <w:w w:val="135"/>
          <w:sz w:val="12"/>
          <w:szCs w:val="12"/>
          <w:lang w:val="en-US"/>
        </w:rPr>
        <w:t>r</w:t>
      </w:r>
      <w:r w:rsidRPr="001023AA">
        <w:rPr>
          <w:color w:val="1E4D78"/>
          <w:w w:val="135"/>
          <w:sz w:val="12"/>
          <w:szCs w:val="12"/>
          <w:lang w:val="en-US"/>
        </w:rPr>
        <w:t>ter</w:t>
      </w:r>
      <w:r w:rsidRPr="001023AA">
        <w:rPr>
          <w:color w:val="1E4D78"/>
          <w:spacing w:val="-27"/>
          <w:w w:val="135"/>
          <w:sz w:val="12"/>
          <w:szCs w:val="12"/>
          <w:lang w:val="en-US"/>
        </w:rPr>
        <w:t xml:space="preserve"> </w:t>
      </w:r>
      <w:r w:rsidRPr="001023AA">
        <w:rPr>
          <w:color w:val="1E4D78"/>
          <w:w w:val="135"/>
          <w:sz w:val="12"/>
          <w:szCs w:val="12"/>
          <w:lang w:val="en-US"/>
        </w:rPr>
        <w:t>of</w:t>
      </w:r>
      <w:r w:rsidRPr="001023AA">
        <w:rPr>
          <w:color w:val="1E4D78"/>
          <w:spacing w:val="-27"/>
          <w:w w:val="135"/>
          <w:sz w:val="12"/>
          <w:szCs w:val="12"/>
          <w:lang w:val="en-US"/>
        </w:rPr>
        <w:t xml:space="preserve"> </w:t>
      </w:r>
      <w:r w:rsidR="000039DD" w:rsidRPr="001023AA">
        <w:rPr>
          <w:color w:val="1E4D78"/>
          <w:w w:val="135"/>
          <w:sz w:val="12"/>
          <w:szCs w:val="12"/>
          <w:lang w:val="en-US"/>
        </w:rPr>
        <w:t>E</w:t>
      </w:r>
      <w:r w:rsidRPr="001023AA">
        <w:rPr>
          <w:color w:val="1E4D78"/>
          <w:w w:val="135"/>
          <w:sz w:val="12"/>
          <w:szCs w:val="12"/>
          <w:lang w:val="en-US"/>
        </w:rPr>
        <w:t>thics</w:t>
      </w:r>
      <w:r w:rsidRPr="001023AA">
        <w:rPr>
          <w:color w:val="1E4D78"/>
          <w:spacing w:val="-27"/>
          <w:w w:val="135"/>
          <w:sz w:val="12"/>
          <w:szCs w:val="12"/>
          <w:lang w:val="en-US"/>
        </w:rPr>
        <w:t xml:space="preserve"> </w:t>
      </w:r>
      <w:r w:rsidRPr="001023AA">
        <w:rPr>
          <w:color w:val="1E4D78"/>
          <w:spacing w:val="2"/>
          <w:w w:val="135"/>
          <w:sz w:val="12"/>
          <w:szCs w:val="12"/>
          <w:lang w:val="en-US"/>
        </w:rPr>
        <w:t>a</w:t>
      </w:r>
      <w:r w:rsidRPr="001023AA">
        <w:rPr>
          <w:color w:val="1E4D78"/>
          <w:w w:val="135"/>
          <w:sz w:val="12"/>
          <w:szCs w:val="12"/>
          <w:lang w:val="en-US"/>
        </w:rPr>
        <w:t>nd</w:t>
      </w:r>
      <w:r w:rsidRPr="001023AA">
        <w:rPr>
          <w:color w:val="1E4D78"/>
          <w:spacing w:val="-28"/>
          <w:w w:val="135"/>
          <w:sz w:val="12"/>
          <w:szCs w:val="12"/>
          <w:lang w:val="en-US"/>
        </w:rPr>
        <w:t xml:space="preserve"> </w:t>
      </w:r>
      <w:r w:rsidRPr="001023AA">
        <w:rPr>
          <w:color w:val="1E4D78"/>
          <w:w w:val="165"/>
          <w:sz w:val="12"/>
          <w:szCs w:val="12"/>
          <w:lang w:val="en-US"/>
        </w:rPr>
        <w:t>I</w:t>
      </w:r>
      <w:r w:rsidRPr="001023AA">
        <w:rPr>
          <w:color w:val="1E4D78"/>
          <w:spacing w:val="-42"/>
          <w:w w:val="165"/>
          <w:sz w:val="12"/>
          <w:szCs w:val="12"/>
          <w:lang w:val="en-US"/>
        </w:rPr>
        <w:t xml:space="preserve"> </w:t>
      </w:r>
      <w:r w:rsidRPr="001023AA">
        <w:rPr>
          <w:color w:val="1E4D78"/>
          <w:w w:val="135"/>
          <w:sz w:val="12"/>
          <w:szCs w:val="12"/>
          <w:lang w:val="en-US"/>
        </w:rPr>
        <w:t>s</w:t>
      </w:r>
      <w:r w:rsidRPr="001023AA">
        <w:rPr>
          <w:color w:val="1E4D78"/>
          <w:spacing w:val="2"/>
          <w:w w:val="135"/>
          <w:sz w:val="12"/>
          <w:szCs w:val="12"/>
          <w:lang w:val="en-US"/>
        </w:rPr>
        <w:t>u</w:t>
      </w:r>
      <w:r w:rsidRPr="001023AA">
        <w:rPr>
          <w:color w:val="1E4D78"/>
          <w:w w:val="135"/>
          <w:sz w:val="12"/>
          <w:szCs w:val="12"/>
          <w:lang w:val="en-US"/>
        </w:rPr>
        <w:t>p</w:t>
      </w:r>
      <w:r w:rsidRPr="001023AA">
        <w:rPr>
          <w:color w:val="1E4D78"/>
          <w:spacing w:val="2"/>
          <w:w w:val="135"/>
          <w:sz w:val="12"/>
          <w:szCs w:val="12"/>
          <w:lang w:val="en-US"/>
        </w:rPr>
        <w:t>p</w:t>
      </w:r>
      <w:r w:rsidRPr="001023AA">
        <w:rPr>
          <w:color w:val="1E4D78"/>
          <w:w w:val="135"/>
          <w:sz w:val="12"/>
          <w:szCs w:val="12"/>
          <w:lang w:val="en-US"/>
        </w:rPr>
        <w:t>o</w:t>
      </w:r>
      <w:r w:rsidRPr="001023AA">
        <w:rPr>
          <w:color w:val="1E4D78"/>
          <w:spacing w:val="2"/>
          <w:w w:val="135"/>
          <w:sz w:val="12"/>
          <w:szCs w:val="12"/>
          <w:lang w:val="en-US"/>
        </w:rPr>
        <w:t>r</w:t>
      </w:r>
      <w:r w:rsidRPr="001023AA">
        <w:rPr>
          <w:color w:val="1E4D78"/>
          <w:w w:val="135"/>
          <w:sz w:val="12"/>
          <w:szCs w:val="12"/>
          <w:lang w:val="en-US"/>
        </w:rPr>
        <w:t>t</w:t>
      </w:r>
      <w:r w:rsidRPr="001023AA">
        <w:rPr>
          <w:color w:val="1E4D78"/>
          <w:spacing w:val="-27"/>
          <w:w w:val="135"/>
          <w:sz w:val="12"/>
          <w:szCs w:val="12"/>
          <w:lang w:val="en-US"/>
        </w:rPr>
        <w:t xml:space="preserve"> </w:t>
      </w:r>
      <w:r w:rsidRPr="001023AA">
        <w:rPr>
          <w:color w:val="1E4D78"/>
          <w:spacing w:val="-3"/>
          <w:w w:val="135"/>
          <w:sz w:val="12"/>
          <w:szCs w:val="12"/>
          <w:lang w:val="en-US"/>
        </w:rPr>
        <w:t>i</w:t>
      </w:r>
      <w:r w:rsidRPr="001023AA">
        <w:rPr>
          <w:color w:val="1E4D78"/>
          <w:w w:val="135"/>
          <w:sz w:val="12"/>
          <w:szCs w:val="12"/>
          <w:lang w:val="en-US"/>
        </w:rPr>
        <w:t>t.</w:t>
      </w:r>
      <w:r w:rsidR="00C76E9C" w:rsidRPr="001023AA">
        <w:rPr>
          <w:color w:val="1E4D78"/>
          <w:w w:val="135"/>
          <w:sz w:val="12"/>
          <w:szCs w:val="12"/>
          <w:lang w:val="en-US"/>
        </w:rPr>
        <w:t xml:space="preserve"> I understand and acknowledge that I participate </w:t>
      </w:r>
      <w:r w:rsidR="00F941BE" w:rsidRPr="001023AA">
        <w:rPr>
          <w:color w:val="1E4D78"/>
          <w:w w:val="135"/>
          <w:sz w:val="12"/>
          <w:szCs w:val="12"/>
          <w:lang w:val="en-US"/>
        </w:rPr>
        <w:t xml:space="preserve">in the UNOG badminton club </w:t>
      </w:r>
      <w:r w:rsidR="00C76E9C" w:rsidRPr="001023AA">
        <w:rPr>
          <w:color w:val="1E4D78"/>
          <w:w w:val="135"/>
          <w:sz w:val="12"/>
          <w:szCs w:val="12"/>
          <w:lang w:val="en-US"/>
        </w:rPr>
        <w:t xml:space="preserve">at my own risk and </w:t>
      </w:r>
      <w:r w:rsidR="00F941BE" w:rsidRPr="001023AA">
        <w:rPr>
          <w:color w:val="1E4D78"/>
          <w:w w:val="135"/>
          <w:sz w:val="12"/>
          <w:szCs w:val="12"/>
          <w:lang w:val="en-US"/>
        </w:rPr>
        <w:t xml:space="preserve">I discharge the UNOG Badminton Club from all liability </w:t>
      </w:r>
      <w:r w:rsidR="007A7B14" w:rsidRPr="001023AA">
        <w:rPr>
          <w:color w:val="1E4D78"/>
          <w:w w:val="135"/>
          <w:sz w:val="12"/>
          <w:szCs w:val="12"/>
          <w:lang w:val="en-US"/>
        </w:rPr>
        <w:t>in the event of an accident which</w:t>
      </w:r>
      <w:r w:rsidR="00F941BE" w:rsidRPr="001023AA">
        <w:rPr>
          <w:color w:val="1E4D78"/>
          <w:w w:val="135"/>
          <w:sz w:val="12"/>
          <w:szCs w:val="12"/>
          <w:lang w:val="en-US"/>
        </w:rPr>
        <w:t xml:space="preserve"> may result from my participation in the UNOG Badminton Club.</w:t>
      </w:r>
    </w:p>
    <w:p w14:paraId="08017DD2" w14:textId="77777777" w:rsidR="0042663B" w:rsidRPr="009B060C" w:rsidRDefault="0042663B">
      <w:pPr>
        <w:kinsoku w:val="0"/>
        <w:overflowPunct w:val="0"/>
        <w:spacing w:before="13" w:line="200" w:lineRule="exact"/>
        <w:rPr>
          <w:sz w:val="20"/>
          <w:szCs w:val="20"/>
          <w:lang w:val="en-US"/>
        </w:rPr>
      </w:pPr>
    </w:p>
    <w:p w14:paraId="3C449FA1" w14:textId="77777777" w:rsidR="0042663B" w:rsidRPr="009B060C" w:rsidRDefault="0042663B">
      <w:pPr>
        <w:kinsoku w:val="0"/>
        <w:overflowPunct w:val="0"/>
        <w:spacing w:before="13" w:line="200" w:lineRule="exact"/>
        <w:rPr>
          <w:sz w:val="20"/>
          <w:szCs w:val="20"/>
          <w:lang w:val="en-US"/>
        </w:rPr>
        <w:sectPr w:rsidR="0042663B" w:rsidRPr="009B060C">
          <w:type w:val="continuous"/>
          <w:pgSz w:w="12240" w:h="15840"/>
          <w:pgMar w:top="620" w:right="760" w:bottom="280" w:left="600" w:header="720" w:footer="720" w:gutter="0"/>
          <w:cols w:space="720" w:equalWidth="0">
            <w:col w:w="10880"/>
          </w:cols>
          <w:noEndnote/>
        </w:sectPr>
      </w:pPr>
    </w:p>
    <w:p w14:paraId="2FACC220" w14:textId="77777777" w:rsidR="004813B7" w:rsidRPr="001023AA" w:rsidRDefault="004813B7">
      <w:pPr>
        <w:pStyle w:val="BodyText"/>
        <w:tabs>
          <w:tab w:val="left" w:pos="3766"/>
        </w:tabs>
        <w:kinsoku w:val="0"/>
        <w:overflowPunct w:val="0"/>
        <w:spacing w:before="76"/>
        <w:ind w:left="264"/>
        <w:rPr>
          <w:sz w:val="16"/>
          <w:lang w:val="fr-CH"/>
        </w:rPr>
      </w:pPr>
      <w:proofErr w:type="gramStart"/>
      <w:r w:rsidRPr="001023AA">
        <w:rPr>
          <w:spacing w:val="-4"/>
          <w:w w:val="120"/>
          <w:sz w:val="16"/>
          <w:u w:val="single"/>
          <w:lang w:val="fr-CH"/>
        </w:rPr>
        <w:t>Da</w:t>
      </w:r>
      <w:r w:rsidRPr="001023AA">
        <w:rPr>
          <w:w w:val="120"/>
          <w:sz w:val="16"/>
          <w:u w:val="single"/>
          <w:lang w:val="fr-CH"/>
        </w:rPr>
        <w:t>t</w:t>
      </w:r>
      <w:r w:rsidRPr="001023AA">
        <w:rPr>
          <w:spacing w:val="2"/>
          <w:w w:val="120"/>
          <w:sz w:val="16"/>
          <w:u w:val="single"/>
          <w:lang w:val="fr-CH"/>
        </w:rPr>
        <w:t>e</w:t>
      </w:r>
      <w:r w:rsidRPr="001023AA">
        <w:rPr>
          <w:w w:val="120"/>
          <w:sz w:val="16"/>
          <w:lang w:val="fr-CH"/>
        </w:rPr>
        <w:t>:</w:t>
      </w:r>
      <w:proofErr w:type="gramEnd"/>
      <w:r w:rsidRPr="001023AA">
        <w:rPr>
          <w:spacing w:val="21"/>
          <w:sz w:val="16"/>
          <w:lang w:val="fr-CH"/>
        </w:rPr>
        <w:t xml:space="preserve"> </w:t>
      </w:r>
      <w:r w:rsidRPr="001023AA">
        <w:rPr>
          <w:w w:val="107"/>
          <w:sz w:val="16"/>
          <w:u w:val="single" w:color="BDBDBD"/>
          <w:lang w:val="fr-CH"/>
        </w:rPr>
        <w:t xml:space="preserve"> </w:t>
      </w:r>
      <w:r w:rsidRPr="001023AA">
        <w:rPr>
          <w:sz w:val="16"/>
          <w:u w:val="single" w:color="BDBDBD"/>
          <w:lang w:val="fr-CH"/>
        </w:rPr>
        <w:tab/>
      </w:r>
    </w:p>
    <w:p w14:paraId="11A008EA" w14:textId="1824FE41" w:rsidR="009B060C" w:rsidRPr="001023AA" w:rsidRDefault="004813B7" w:rsidP="001023AA">
      <w:pPr>
        <w:pStyle w:val="BodyText"/>
        <w:tabs>
          <w:tab w:val="left" w:pos="4668"/>
        </w:tabs>
        <w:kinsoku w:val="0"/>
        <w:overflowPunct w:val="0"/>
        <w:spacing w:before="76" w:line="279" w:lineRule="auto"/>
        <w:ind w:right="1314"/>
        <w:rPr>
          <w:color w:val="000000"/>
          <w:w w:val="115"/>
          <w:lang w:val="fr-CH"/>
        </w:rPr>
        <w:sectPr w:rsidR="009B060C" w:rsidRPr="001023AA" w:rsidSect="009B060C">
          <w:type w:val="continuous"/>
          <w:pgSz w:w="12240" w:h="15840"/>
          <w:pgMar w:top="620" w:right="760" w:bottom="280" w:left="600" w:header="720" w:footer="720" w:gutter="0"/>
          <w:cols w:num="2" w:space="720" w:equalWidth="0">
            <w:col w:w="4362" w:space="534"/>
            <w:col w:w="5984"/>
          </w:cols>
          <w:noEndnote/>
        </w:sectPr>
      </w:pPr>
      <w:r w:rsidRPr="001023AA">
        <w:rPr>
          <w:rFonts w:ascii="Times New Roman" w:hAnsi="Times New Roman" w:cs="Times New Roman"/>
          <w:w w:val="120"/>
          <w:sz w:val="22"/>
          <w:szCs w:val="24"/>
          <w:lang w:val="fr-CH"/>
        </w:rPr>
        <w:br w:type="column"/>
      </w:r>
      <w:r w:rsidRPr="203DAF10">
        <w:rPr>
          <w:spacing w:val="-10"/>
          <w:w w:val="120"/>
          <w:sz w:val="16"/>
          <w:szCs w:val="16"/>
          <w:u w:val="single"/>
          <w:lang w:val="fr-CH"/>
        </w:rPr>
        <w:t>S</w:t>
      </w:r>
      <w:r w:rsidRPr="203DAF10">
        <w:rPr>
          <w:spacing w:val="1"/>
          <w:w w:val="120"/>
          <w:sz w:val="16"/>
          <w:szCs w:val="16"/>
          <w:u w:val="single"/>
          <w:lang w:val="fr-CH"/>
        </w:rPr>
        <w:t>i</w:t>
      </w:r>
      <w:r w:rsidRPr="203DAF10">
        <w:rPr>
          <w:w w:val="120"/>
          <w:sz w:val="16"/>
          <w:szCs w:val="16"/>
          <w:u w:val="single"/>
          <w:lang w:val="fr-CH"/>
        </w:rPr>
        <w:t>g</w:t>
      </w:r>
      <w:r w:rsidRPr="203DAF10">
        <w:rPr>
          <w:spacing w:val="-4"/>
          <w:w w:val="120"/>
          <w:sz w:val="16"/>
          <w:szCs w:val="16"/>
          <w:u w:val="single"/>
          <w:lang w:val="fr-CH"/>
        </w:rPr>
        <w:t>n</w:t>
      </w:r>
      <w:r w:rsidRPr="203DAF10">
        <w:rPr>
          <w:w w:val="120"/>
          <w:sz w:val="16"/>
          <w:szCs w:val="16"/>
          <w:u w:val="single"/>
          <w:lang w:val="fr-CH"/>
        </w:rPr>
        <w:t>a</w:t>
      </w:r>
      <w:r w:rsidRPr="203DAF10">
        <w:rPr>
          <w:spacing w:val="2"/>
          <w:w w:val="120"/>
          <w:sz w:val="16"/>
          <w:szCs w:val="16"/>
          <w:u w:val="single"/>
          <w:lang w:val="fr-CH"/>
        </w:rPr>
        <w:t>t</w:t>
      </w:r>
      <w:r w:rsidRPr="203DAF10">
        <w:rPr>
          <w:spacing w:val="4"/>
          <w:w w:val="120"/>
          <w:sz w:val="16"/>
          <w:szCs w:val="16"/>
          <w:u w:val="single"/>
          <w:lang w:val="fr-CH"/>
        </w:rPr>
        <w:t>u</w:t>
      </w:r>
      <w:r w:rsidRPr="203DAF10">
        <w:rPr>
          <w:spacing w:val="-8"/>
          <w:w w:val="120"/>
          <w:sz w:val="16"/>
          <w:szCs w:val="16"/>
          <w:u w:val="single"/>
          <w:lang w:val="fr-CH"/>
        </w:rPr>
        <w:t>r</w:t>
      </w:r>
      <w:r w:rsidRPr="203DAF10">
        <w:rPr>
          <w:w w:val="120"/>
          <w:sz w:val="16"/>
          <w:szCs w:val="16"/>
          <w:u w:val="single"/>
          <w:lang w:val="fr-CH"/>
        </w:rPr>
        <w:t>e</w:t>
      </w:r>
      <w:r w:rsidRPr="203DAF10">
        <w:rPr>
          <w:spacing w:val="-33"/>
          <w:w w:val="120"/>
          <w:sz w:val="16"/>
          <w:szCs w:val="16"/>
          <w:u w:val="single"/>
          <w:lang w:val="fr-CH"/>
        </w:rPr>
        <w:t xml:space="preserve"> </w:t>
      </w:r>
      <w:r w:rsidRPr="203DAF10">
        <w:rPr>
          <w:w w:val="135"/>
          <w:sz w:val="16"/>
          <w:szCs w:val="16"/>
          <w:lang w:val="fr-CH"/>
        </w:rPr>
        <w:t>:</w:t>
      </w:r>
      <w:r w:rsidRPr="203DAF10">
        <w:rPr>
          <w:spacing w:val="19"/>
          <w:sz w:val="16"/>
          <w:szCs w:val="16"/>
          <w:lang w:val="fr-CH"/>
        </w:rPr>
        <w:t xml:space="preserve"> </w:t>
      </w:r>
      <w:r w:rsidRPr="203DAF10">
        <w:rPr>
          <w:w w:val="107"/>
          <w:sz w:val="16"/>
          <w:szCs w:val="16"/>
          <w:u w:val="single" w:color="BDBDBD"/>
          <w:lang w:val="fr-CH"/>
        </w:rPr>
        <w:t xml:space="preserve"> </w:t>
      </w:r>
      <w:r w:rsidRPr="001023AA">
        <w:rPr>
          <w:sz w:val="16"/>
          <w:u w:val="single" w:color="BDBDBD"/>
          <w:lang w:val="fr-CH"/>
        </w:rPr>
        <w:tab/>
      </w:r>
      <w:r w:rsidRPr="203DAF10">
        <w:rPr>
          <w:sz w:val="16"/>
          <w:szCs w:val="16"/>
          <w:lang w:val="fr-CH"/>
        </w:rPr>
        <w:t xml:space="preserve"> </w:t>
      </w:r>
      <w:r w:rsidRPr="203DAF10">
        <w:rPr>
          <w:spacing w:val="3"/>
          <w:w w:val="120"/>
          <w:sz w:val="16"/>
          <w:szCs w:val="16"/>
          <w:lang w:val="fr-CH"/>
        </w:rPr>
        <w:t>(</w:t>
      </w:r>
      <w:r w:rsidRPr="203DAF10">
        <w:rPr>
          <w:spacing w:val="-10"/>
          <w:w w:val="120"/>
          <w:sz w:val="16"/>
          <w:szCs w:val="16"/>
          <w:lang w:val="fr-CH"/>
        </w:rPr>
        <w:t>S</w:t>
      </w:r>
      <w:r w:rsidRPr="203DAF10">
        <w:rPr>
          <w:spacing w:val="1"/>
          <w:w w:val="120"/>
          <w:sz w:val="16"/>
          <w:szCs w:val="16"/>
          <w:lang w:val="fr-CH"/>
        </w:rPr>
        <w:t>i</w:t>
      </w:r>
      <w:r w:rsidRPr="203DAF10">
        <w:rPr>
          <w:w w:val="120"/>
          <w:sz w:val="16"/>
          <w:szCs w:val="16"/>
          <w:lang w:val="fr-CH"/>
        </w:rPr>
        <w:t>g</w:t>
      </w:r>
      <w:r w:rsidRPr="203DAF10">
        <w:rPr>
          <w:spacing w:val="-4"/>
          <w:w w:val="120"/>
          <w:sz w:val="16"/>
          <w:szCs w:val="16"/>
          <w:lang w:val="fr-CH"/>
        </w:rPr>
        <w:t>n</w:t>
      </w:r>
      <w:r w:rsidRPr="203DAF10">
        <w:rPr>
          <w:w w:val="120"/>
          <w:sz w:val="16"/>
          <w:szCs w:val="16"/>
          <w:lang w:val="fr-CH"/>
        </w:rPr>
        <w:t>a</w:t>
      </w:r>
      <w:r w:rsidRPr="203DAF10">
        <w:rPr>
          <w:spacing w:val="2"/>
          <w:w w:val="120"/>
          <w:sz w:val="16"/>
          <w:szCs w:val="16"/>
          <w:lang w:val="fr-CH"/>
        </w:rPr>
        <w:t>t</w:t>
      </w:r>
      <w:r w:rsidRPr="203DAF10">
        <w:rPr>
          <w:spacing w:val="4"/>
          <w:w w:val="120"/>
          <w:sz w:val="16"/>
          <w:szCs w:val="16"/>
          <w:lang w:val="fr-CH"/>
        </w:rPr>
        <w:t>u</w:t>
      </w:r>
      <w:r w:rsidRPr="203DAF10">
        <w:rPr>
          <w:spacing w:val="-8"/>
          <w:w w:val="120"/>
          <w:sz w:val="16"/>
          <w:szCs w:val="16"/>
          <w:lang w:val="fr-CH"/>
        </w:rPr>
        <w:t>r</w:t>
      </w:r>
      <w:r w:rsidRPr="203DAF10">
        <w:rPr>
          <w:w w:val="120"/>
          <w:sz w:val="16"/>
          <w:szCs w:val="16"/>
          <w:lang w:val="fr-CH"/>
        </w:rPr>
        <w:t>e</w:t>
      </w:r>
      <w:r w:rsidRPr="203DAF10">
        <w:rPr>
          <w:spacing w:val="-35"/>
          <w:w w:val="120"/>
          <w:sz w:val="16"/>
          <w:szCs w:val="16"/>
          <w:lang w:val="fr-CH"/>
        </w:rPr>
        <w:t xml:space="preserve"> </w:t>
      </w:r>
      <w:r w:rsidRPr="203DAF10">
        <w:rPr>
          <w:spacing w:val="-6"/>
          <w:w w:val="120"/>
          <w:sz w:val="16"/>
          <w:szCs w:val="16"/>
          <w:lang w:val="fr-CH"/>
        </w:rPr>
        <w:t>d</w:t>
      </w:r>
      <w:r w:rsidRPr="203DAF10">
        <w:rPr>
          <w:spacing w:val="-4"/>
          <w:w w:val="120"/>
          <w:sz w:val="16"/>
          <w:szCs w:val="16"/>
          <w:lang w:val="fr-CH"/>
        </w:rPr>
        <w:t>e</w:t>
      </w:r>
      <w:r w:rsidRPr="203DAF10">
        <w:rPr>
          <w:w w:val="120"/>
          <w:sz w:val="16"/>
          <w:szCs w:val="16"/>
          <w:lang w:val="fr-CH"/>
        </w:rPr>
        <w:t>s</w:t>
      </w:r>
      <w:r w:rsidRPr="203DAF10">
        <w:rPr>
          <w:spacing w:val="-33"/>
          <w:w w:val="120"/>
          <w:sz w:val="16"/>
          <w:szCs w:val="16"/>
          <w:lang w:val="fr-CH"/>
        </w:rPr>
        <w:t xml:space="preserve"> </w:t>
      </w:r>
      <w:r w:rsidRPr="203DAF10">
        <w:rPr>
          <w:spacing w:val="-4"/>
          <w:w w:val="120"/>
          <w:sz w:val="16"/>
          <w:szCs w:val="16"/>
          <w:lang w:val="fr-CH"/>
        </w:rPr>
        <w:t>p</w:t>
      </w:r>
      <w:r w:rsidRPr="203DAF10">
        <w:rPr>
          <w:spacing w:val="7"/>
          <w:w w:val="120"/>
          <w:sz w:val="16"/>
          <w:szCs w:val="16"/>
          <w:lang w:val="fr-CH"/>
        </w:rPr>
        <w:t>a</w:t>
      </w:r>
      <w:r w:rsidRPr="203DAF10">
        <w:rPr>
          <w:spacing w:val="-8"/>
          <w:w w:val="120"/>
          <w:sz w:val="16"/>
          <w:szCs w:val="16"/>
          <w:lang w:val="fr-CH"/>
        </w:rPr>
        <w:t>r</w:t>
      </w:r>
      <w:r w:rsidRPr="203DAF10">
        <w:rPr>
          <w:spacing w:val="2"/>
          <w:w w:val="120"/>
          <w:sz w:val="16"/>
          <w:szCs w:val="16"/>
          <w:lang w:val="fr-CH"/>
        </w:rPr>
        <w:t>e</w:t>
      </w:r>
      <w:r w:rsidRPr="203DAF10">
        <w:rPr>
          <w:spacing w:val="-6"/>
          <w:w w:val="120"/>
          <w:sz w:val="16"/>
          <w:szCs w:val="16"/>
          <w:lang w:val="fr-CH"/>
        </w:rPr>
        <w:t>n</w:t>
      </w:r>
      <w:r w:rsidRPr="203DAF10">
        <w:rPr>
          <w:w w:val="120"/>
          <w:sz w:val="16"/>
          <w:szCs w:val="16"/>
          <w:lang w:val="fr-CH"/>
        </w:rPr>
        <w:t>ts</w:t>
      </w:r>
      <w:r w:rsidRPr="203DAF10">
        <w:rPr>
          <w:spacing w:val="-33"/>
          <w:w w:val="120"/>
          <w:sz w:val="16"/>
          <w:szCs w:val="16"/>
          <w:lang w:val="fr-CH"/>
        </w:rPr>
        <w:t xml:space="preserve"> </w:t>
      </w:r>
      <w:r w:rsidRPr="203DAF10">
        <w:rPr>
          <w:spacing w:val="-4"/>
          <w:w w:val="120"/>
          <w:sz w:val="16"/>
          <w:szCs w:val="16"/>
          <w:lang w:val="fr-CH"/>
        </w:rPr>
        <w:t>p</w:t>
      </w:r>
      <w:r w:rsidRPr="203DAF10">
        <w:rPr>
          <w:spacing w:val="2"/>
          <w:w w:val="120"/>
          <w:sz w:val="16"/>
          <w:szCs w:val="16"/>
          <w:lang w:val="fr-CH"/>
        </w:rPr>
        <w:t>o</w:t>
      </w:r>
      <w:r w:rsidRPr="203DAF10">
        <w:rPr>
          <w:spacing w:val="4"/>
          <w:w w:val="120"/>
          <w:sz w:val="16"/>
          <w:szCs w:val="16"/>
          <w:lang w:val="fr-CH"/>
        </w:rPr>
        <w:t>u</w:t>
      </w:r>
      <w:r w:rsidRPr="203DAF10">
        <w:rPr>
          <w:w w:val="120"/>
          <w:sz w:val="16"/>
          <w:szCs w:val="16"/>
          <w:lang w:val="fr-CH"/>
        </w:rPr>
        <w:t>r</w:t>
      </w:r>
      <w:r w:rsidRPr="203DAF10">
        <w:rPr>
          <w:spacing w:val="-38"/>
          <w:w w:val="120"/>
          <w:sz w:val="16"/>
          <w:szCs w:val="16"/>
          <w:lang w:val="fr-CH"/>
        </w:rPr>
        <w:t xml:space="preserve"> </w:t>
      </w:r>
      <w:r w:rsidRPr="203DAF10">
        <w:rPr>
          <w:spacing w:val="1"/>
          <w:w w:val="120"/>
          <w:sz w:val="16"/>
          <w:szCs w:val="16"/>
          <w:lang w:val="fr-CH"/>
        </w:rPr>
        <w:t>l</w:t>
      </w:r>
      <w:r w:rsidRPr="203DAF10">
        <w:rPr>
          <w:spacing w:val="-4"/>
          <w:w w:val="120"/>
          <w:sz w:val="16"/>
          <w:szCs w:val="16"/>
          <w:lang w:val="fr-CH"/>
        </w:rPr>
        <w:t>e</w:t>
      </w:r>
      <w:r w:rsidRPr="203DAF10">
        <w:rPr>
          <w:w w:val="120"/>
          <w:sz w:val="16"/>
          <w:szCs w:val="16"/>
          <w:lang w:val="fr-CH"/>
        </w:rPr>
        <w:t>s</w:t>
      </w:r>
      <w:r w:rsidRPr="203DAF10">
        <w:rPr>
          <w:spacing w:val="-32"/>
          <w:w w:val="120"/>
          <w:sz w:val="16"/>
          <w:szCs w:val="16"/>
          <w:lang w:val="fr-CH"/>
        </w:rPr>
        <w:t xml:space="preserve"> </w:t>
      </w:r>
      <w:r w:rsidRPr="203DAF10">
        <w:rPr>
          <w:spacing w:val="-9"/>
          <w:w w:val="120"/>
          <w:sz w:val="16"/>
          <w:szCs w:val="16"/>
          <w:lang w:val="fr-CH"/>
        </w:rPr>
        <w:t>m</w:t>
      </w:r>
      <w:r w:rsidRPr="203DAF10">
        <w:rPr>
          <w:spacing w:val="3"/>
          <w:w w:val="120"/>
          <w:sz w:val="16"/>
          <w:szCs w:val="16"/>
          <w:lang w:val="fr-CH"/>
        </w:rPr>
        <w:t>i</w:t>
      </w:r>
      <w:r w:rsidRPr="203DAF10">
        <w:rPr>
          <w:spacing w:val="-4"/>
          <w:w w:val="120"/>
          <w:sz w:val="16"/>
          <w:szCs w:val="16"/>
          <w:lang w:val="fr-CH"/>
        </w:rPr>
        <w:t>n</w:t>
      </w:r>
      <w:r w:rsidRPr="203DAF10">
        <w:rPr>
          <w:w w:val="120"/>
          <w:sz w:val="16"/>
          <w:szCs w:val="16"/>
          <w:lang w:val="fr-CH"/>
        </w:rPr>
        <w:t>e</w:t>
      </w:r>
      <w:r w:rsidRPr="203DAF10">
        <w:rPr>
          <w:spacing w:val="7"/>
          <w:w w:val="120"/>
          <w:sz w:val="16"/>
          <w:szCs w:val="16"/>
          <w:lang w:val="fr-CH"/>
        </w:rPr>
        <w:t>u</w:t>
      </w:r>
      <w:r w:rsidRPr="203DAF10">
        <w:rPr>
          <w:spacing w:val="-10"/>
          <w:w w:val="120"/>
          <w:sz w:val="16"/>
          <w:szCs w:val="16"/>
          <w:lang w:val="fr-CH"/>
        </w:rPr>
        <w:t>r</w:t>
      </w:r>
      <w:r w:rsidRPr="203DAF10">
        <w:rPr>
          <w:w w:val="120"/>
          <w:sz w:val="16"/>
          <w:szCs w:val="16"/>
          <w:lang w:val="fr-CH"/>
        </w:rPr>
        <w:t>s</w:t>
      </w:r>
      <w:r w:rsidRPr="203DAF10">
        <w:rPr>
          <w:w w:val="104"/>
          <w:sz w:val="16"/>
          <w:szCs w:val="16"/>
          <w:lang w:val="fr-CH"/>
        </w:rPr>
        <w:t xml:space="preserve"> </w:t>
      </w:r>
      <w:r w:rsidRPr="203DAF10">
        <w:rPr>
          <w:color w:val="1E4D78"/>
          <w:w w:val="120"/>
          <w:sz w:val="16"/>
          <w:szCs w:val="16"/>
          <w:lang w:val="fr-CH"/>
        </w:rPr>
        <w:t>s</w:t>
      </w:r>
      <w:r w:rsidRPr="203DAF10">
        <w:rPr>
          <w:color w:val="1E4D78"/>
          <w:spacing w:val="4"/>
          <w:w w:val="120"/>
          <w:sz w:val="16"/>
          <w:szCs w:val="16"/>
          <w:lang w:val="fr-CH"/>
        </w:rPr>
        <w:t>i</w:t>
      </w:r>
      <w:r w:rsidRPr="203DAF10">
        <w:rPr>
          <w:color w:val="1E4D78"/>
          <w:w w:val="120"/>
          <w:sz w:val="16"/>
          <w:szCs w:val="16"/>
          <w:lang w:val="fr-CH"/>
        </w:rPr>
        <w:t>g</w:t>
      </w:r>
      <w:r w:rsidRPr="203DAF10">
        <w:rPr>
          <w:color w:val="1E4D78"/>
          <w:spacing w:val="-4"/>
          <w:w w:val="120"/>
          <w:sz w:val="16"/>
          <w:szCs w:val="16"/>
          <w:lang w:val="fr-CH"/>
        </w:rPr>
        <w:t>na</w:t>
      </w:r>
      <w:r w:rsidRPr="203DAF10">
        <w:rPr>
          <w:color w:val="1E4D78"/>
          <w:spacing w:val="3"/>
          <w:w w:val="120"/>
          <w:sz w:val="16"/>
          <w:szCs w:val="16"/>
          <w:lang w:val="fr-CH"/>
        </w:rPr>
        <w:t>t</w:t>
      </w:r>
      <w:r w:rsidRPr="203DAF10">
        <w:rPr>
          <w:color w:val="1E4D78"/>
          <w:spacing w:val="4"/>
          <w:w w:val="120"/>
          <w:sz w:val="16"/>
          <w:szCs w:val="16"/>
          <w:lang w:val="fr-CH"/>
        </w:rPr>
        <w:t>u</w:t>
      </w:r>
      <w:r w:rsidRPr="203DAF10">
        <w:rPr>
          <w:color w:val="1E4D78"/>
          <w:spacing w:val="-8"/>
          <w:w w:val="120"/>
          <w:sz w:val="16"/>
          <w:szCs w:val="16"/>
          <w:lang w:val="fr-CH"/>
        </w:rPr>
        <w:t>r</w:t>
      </w:r>
      <w:r w:rsidRPr="203DAF10">
        <w:rPr>
          <w:color w:val="1E4D78"/>
          <w:w w:val="120"/>
          <w:sz w:val="16"/>
          <w:szCs w:val="16"/>
          <w:lang w:val="fr-CH"/>
        </w:rPr>
        <w:t>e</w:t>
      </w:r>
      <w:r w:rsidRPr="203DAF10">
        <w:rPr>
          <w:color w:val="1E4D78"/>
          <w:spacing w:val="-27"/>
          <w:w w:val="120"/>
          <w:sz w:val="16"/>
          <w:szCs w:val="16"/>
          <w:lang w:val="fr-CH"/>
        </w:rPr>
        <w:t xml:space="preserve"> </w:t>
      </w:r>
      <w:r w:rsidRPr="203DAF10">
        <w:rPr>
          <w:color w:val="1E4D78"/>
          <w:w w:val="120"/>
          <w:sz w:val="16"/>
          <w:szCs w:val="16"/>
          <w:lang w:val="fr-CH"/>
        </w:rPr>
        <w:t>of</w:t>
      </w:r>
      <w:r w:rsidRPr="203DAF10">
        <w:rPr>
          <w:color w:val="1E4D78"/>
          <w:spacing w:val="-25"/>
          <w:w w:val="120"/>
          <w:sz w:val="16"/>
          <w:szCs w:val="16"/>
          <w:lang w:val="fr-CH"/>
        </w:rPr>
        <w:t xml:space="preserve"> </w:t>
      </w:r>
      <w:r w:rsidR="001023AA" w:rsidRPr="203DAF10">
        <w:rPr>
          <w:color w:val="1E4D78"/>
          <w:spacing w:val="-25"/>
          <w:w w:val="120"/>
          <w:sz w:val="16"/>
          <w:szCs w:val="16"/>
          <w:lang w:val="fr-CH"/>
        </w:rPr>
        <w:t>p</w:t>
      </w:r>
      <w:r w:rsidRPr="203DAF10">
        <w:rPr>
          <w:color w:val="1E4D78"/>
          <w:spacing w:val="7"/>
          <w:w w:val="120"/>
          <w:sz w:val="16"/>
          <w:szCs w:val="16"/>
          <w:lang w:val="fr-CH"/>
        </w:rPr>
        <w:t>a</w:t>
      </w:r>
      <w:r w:rsidRPr="203DAF10">
        <w:rPr>
          <w:color w:val="1E4D78"/>
          <w:spacing w:val="-8"/>
          <w:w w:val="120"/>
          <w:sz w:val="16"/>
          <w:szCs w:val="16"/>
          <w:lang w:val="fr-CH"/>
        </w:rPr>
        <w:t>r</w:t>
      </w:r>
      <w:r w:rsidRPr="203DAF10">
        <w:rPr>
          <w:color w:val="1E4D78"/>
          <w:spacing w:val="2"/>
          <w:w w:val="120"/>
          <w:sz w:val="16"/>
          <w:szCs w:val="16"/>
          <w:lang w:val="fr-CH"/>
        </w:rPr>
        <w:t>e</w:t>
      </w:r>
      <w:r w:rsidRPr="203DAF10">
        <w:rPr>
          <w:color w:val="1E4D78"/>
          <w:spacing w:val="-6"/>
          <w:w w:val="120"/>
          <w:sz w:val="16"/>
          <w:szCs w:val="16"/>
          <w:lang w:val="fr-CH"/>
        </w:rPr>
        <w:t>n</w:t>
      </w:r>
      <w:r w:rsidRPr="203DAF10">
        <w:rPr>
          <w:color w:val="1E4D78"/>
          <w:w w:val="120"/>
          <w:sz w:val="16"/>
          <w:szCs w:val="16"/>
          <w:lang w:val="fr-CH"/>
        </w:rPr>
        <w:t>ts</w:t>
      </w:r>
      <w:r w:rsidRPr="203DAF10">
        <w:rPr>
          <w:color w:val="1E4D78"/>
          <w:spacing w:val="-24"/>
          <w:w w:val="120"/>
          <w:sz w:val="16"/>
          <w:szCs w:val="16"/>
          <w:lang w:val="fr-CH"/>
        </w:rPr>
        <w:t xml:space="preserve"> </w:t>
      </w:r>
      <w:r w:rsidRPr="203DAF10">
        <w:rPr>
          <w:color w:val="1E4D78"/>
          <w:spacing w:val="1"/>
          <w:w w:val="120"/>
          <w:sz w:val="16"/>
          <w:szCs w:val="16"/>
          <w:lang w:val="fr-CH"/>
        </w:rPr>
        <w:t>f</w:t>
      </w:r>
      <w:r w:rsidRPr="203DAF10">
        <w:rPr>
          <w:color w:val="1E4D78"/>
          <w:spacing w:val="4"/>
          <w:w w:val="120"/>
          <w:sz w:val="16"/>
          <w:szCs w:val="16"/>
          <w:lang w:val="fr-CH"/>
        </w:rPr>
        <w:t>o</w:t>
      </w:r>
      <w:r w:rsidRPr="203DAF10">
        <w:rPr>
          <w:color w:val="1E4D78"/>
          <w:w w:val="120"/>
          <w:sz w:val="16"/>
          <w:szCs w:val="16"/>
          <w:lang w:val="fr-CH"/>
        </w:rPr>
        <w:t>r</w:t>
      </w:r>
      <w:r w:rsidRPr="203DAF10">
        <w:rPr>
          <w:color w:val="1E4D78"/>
          <w:spacing w:val="-26"/>
          <w:w w:val="120"/>
          <w:sz w:val="16"/>
          <w:szCs w:val="16"/>
          <w:lang w:val="fr-CH"/>
        </w:rPr>
        <w:t xml:space="preserve"> </w:t>
      </w:r>
      <w:r w:rsidR="0038344D" w:rsidRPr="203DAF10">
        <w:rPr>
          <w:color w:val="1E4D78"/>
          <w:spacing w:val="-9"/>
          <w:w w:val="120"/>
          <w:sz w:val="16"/>
          <w:szCs w:val="16"/>
          <w:lang w:val="fr-CH"/>
        </w:rPr>
        <w:t>m</w:t>
      </w:r>
      <w:r w:rsidR="0038344D" w:rsidRPr="203DAF10">
        <w:rPr>
          <w:color w:val="1E4D78"/>
          <w:spacing w:val="3"/>
          <w:w w:val="120"/>
          <w:sz w:val="16"/>
          <w:szCs w:val="16"/>
          <w:lang w:val="fr-CH"/>
        </w:rPr>
        <w:t>i</w:t>
      </w:r>
      <w:r w:rsidR="0038344D" w:rsidRPr="203DAF10">
        <w:rPr>
          <w:color w:val="1E4D78"/>
          <w:w w:val="120"/>
          <w:sz w:val="16"/>
          <w:szCs w:val="16"/>
          <w:lang w:val="fr-CH"/>
        </w:rPr>
        <w:t>n</w:t>
      </w:r>
      <w:r w:rsidR="000B3EEC" w:rsidRPr="203DAF10">
        <w:rPr>
          <w:color w:val="1E4D78"/>
          <w:w w:val="120"/>
          <w:sz w:val="16"/>
          <w:szCs w:val="16"/>
          <w:lang w:val="fr-CH"/>
        </w:rPr>
        <w:t>o</w:t>
      </w:r>
      <w:r w:rsidR="006430A9" w:rsidRPr="203DAF10">
        <w:rPr>
          <w:color w:val="1E4D78"/>
          <w:w w:val="120"/>
          <w:sz w:val="16"/>
          <w:szCs w:val="16"/>
          <w:lang w:val="fr-CH"/>
        </w:rPr>
        <w:t>r</w:t>
      </w:r>
      <w:r w:rsidR="468FAB3C" w:rsidRPr="203DAF10">
        <w:rPr>
          <w:color w:val="1E4D78"/>
          <w:w w:val="120"/>
          <w:sz w:val="16"/>
          <w:szCs w:val="16"/>
          <w:lang w:val="fr-CH"/>
        </w:rPr>
        <w:t>)</w:t>
      </w:r>
    </w:p>
    <w:p w14:paraId="4382B0D4" w14:textId="77777777" w:rsidR="004813B7" w:rsidRPr="006430A9" w:rsidRDefault="004813B7" w:rsidP="000039DD">
      <w:pPr>
        <w:kinsoku w:val="0"/>
        <w:overflowPunct w:val="0"/>
        <w:spacing w:line="200" w:lineRule="exact"/>
        <w:rPr>
          <w:sz w:val="20"/>
          <w:szCs w:val="20"/>
          <w:lang w:val="fr-CH"/>
        </w:rPr>
      </w:pPr>
    </w:p>
    <w:sectPr w:rsidR="004813B7" w:rsidRPr="006430A9" w:rsidSect="009B060C">
      <w:type w:val="continuous"/>
      <w:pgSz w:w="12240" w:h="15840"/>
      <w:pgMar w:top="1480" w:right="1720" w:bottom="280" w:left="1720" w:header="720" w:footer="720" w:gutter="0"/>
      <w:cols w:space="720" w:equalWidth="0">
        <w:col w:w="88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44D14" w14:textId="77777777" w:rsidR="008A3BC5" w:rsidRDefault="008A3BC5" w:rsidP="00D96FDC">
      <w:r>
        <w:separator/>
      </w:r>
    </w:p>
  </w:endnote>
  <w:endnote w:type="continuationSeparator" w:id="0">
    <w:p w14:paraId="2AE8CF6D" w14:textId="77777777" w:rsidR="008A3BC5" w:rsidRDefault="008A3BC5" w:rsidP="00D9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82F22" w14:textId="77777777" w:rsidR="008A3BC5" w:rsidRDefault="008A3BC5" w:rsidP="00D96FDC">
      <w:r>
        <w:separator/>
      </w:r>
    </w:p>
  </w:footnote>
  <w:footnote w:type="continuationSeparator" w:id="0">
    <w:p w14:paraId="026F04D3" w14:textId="77777777" w:rsidR="008A3BC5" w:rsidRDefault="008A3BC5" w:rsidP="00D96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195"/>
      </w:pPr>
      <w:rPr>
        <w:rFonts w:ascii="MS Gothic" w:eastAsia="MS Gothic"/>
        <w:b w:val="0"/>
        <w:w w:val="87"/>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425"/>
      </w:pPr>
      <w:rPr>
        <w:rFonts w:ascii="MS Gothic" w:eastAsia="MS Gothic"/>
        <w:b w:val="0"/>
        <w:w w:val="99"/>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5"/>
      </w:pPr>
      <w:rPr>
        <w:rFonts w:ascii="Arial" w:hAnsi="Arial"/>
        <w:b w:val="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C4"/>
    <w:rsid w:val="000039DD"/>
    <w:rsid w:val="00047C88"/>
    <w:rsid w:val="000B3EEC"/>
    <w:rsid w:val="000F0E70"/>
    <w:rsid w:val="001023AA"/>
    <w:rsid w:val="002051C4"/>
    <w:rsid w:val="00207DEA"/>
    <w:rsid w:val="00265A6B"/>
    <w:rsid w:val="002A2CF0"/>
    <w:rsid w:val="002F0930"/>
    <w:rsid w:val="00306595"/>
    <w:rsid w:val="00357CF4"/>
    <w:rsid w:val="0038344D"/>
    <w:rsid w:val="0042663B"/>
    <w:rsid w:val="00441EC6"/>
    <w:rsid w:val="004813B7"/>
    <w:rsid w:val="004A0C4B"/>
    <w:rsid w:val="004D24B0"/>
    <w:rsid w:val="00521217"/>
    <w:rsid w:val="005357E0"/>
    <w:rsid w:val="005A2A6D"/>
    <w:rsid w:val="005B40E3"/>
    <w:rsid w:val="005F5AD5"/>
    <w:rsid w:val="0060754E"/>
    <w:rsid w:val="006130D0"/>
    <w:rsid w:val="006430A9"/>
    <w:rsid w:val="006A35A8"/>
    <w:rsid w:val="006C2013"/>
    <w:rsid w:val="00754D2C"/>
    <w:rsid w:val="0078116F"/>
    <w:rsid w:val="007827FC"/>
    <w:rsid w:val="00787686"/>
    <w:rsid w:val="007A7B14"/>
    <w:rsid w:val="007F7AC7"/>
    <w:rsid w:val="008A3BC5"/>
    <w:rsid w:val="009137B0"/>
    <w:rsid w:val="00931DD3"/>
    <w:rsid w:val="009B060C"/>
    <w:rsid w:val="00A54A54"/>
    <w:rsid w:val="00A722B3"/>
    <w:rsid w:val="00AC3366"/>
    <w:rsid w:val="00AE312D"/>
    <w:rsid w:val="00B96470"/>
    <w:rsid w:val="00BA70BF"/>
    <w:rsid w:val="00BB0885"/>
    <w:rsid w:val="00BD6019"/>
    <w:rsid w:val="00C01C2F"/>
    <w:rsid w:val="00C72192"/>
    <w:rsid w:val="00C76E9C"/>
    <w:rsid w:val="00CA7515"/>
    <w:rsid w:val="00CE2235"/>
    <w:rsid w:val="00CE69A1"/>
    <w:rsid w:val="00D50716"/>
    <w:rsid w:val="00D83C2E"/>
    <w:rsid w:val="00D96FDC"/>
    <w:rsid w:val="00E7726C"/>
    <w:rsid w:val="00F37863"/>
    <w:rsid w:val="00F41D3A"/>
    <w:rsid w:val="00F631E9"/>
    <w:rsid w:val="00F91452"/>
    <w:rsid w:val="00F941BE"/>
    <w:rsid w:val="00FA60D7"/>
    <w:rsid w:val="06E66143"/>
    <w:rsid w:val="1AB7C620"/>
    <w:rsid w:val="203DAF10"/>
    <w:rsid w:val="272AE4D3"/>
    <w:rsid w:val="2B865604"/>
    <w:rsid w:val="2C21D296"/>
    <w:rsid w:val="3018C69C"/>
    <w:rsid w:val="31806097"/>
    <w:rsid w:val="3AEE95F2"/>
    <w:rsid w:val="3C7E8E1F"/>
    <w:rsid w:val="3C8F2ECE"/>
    <w:rsid w:val="3C9B0EFC"/>
    <w:rsid w:val="3C9ED889"/>
    <w:rsid w:val="3F0B6DC2"/>
    <w:rsid w:val="42C1CCB9"/>
    <w:rsid w:val="468FAB3C"/>
    <w:rsid w:val="53050402"/>
    <w:rsid w:val="6056ADD1"/>
    <w:rsid w:val="6874C2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4325D7"/>
  <w14:defaultImageDpi w14:val="0"/>
  <w15:docId w15:val="{86FC87D4-EADB-4DAE-AF24-3CC16E3A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14"/>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rFonts w:ascii="Arial" w:hAnsi="Arial" w:cs="Arial"/>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6FDC"/>
    <w:pPr>
      <w:tabs>
        <w:tab w:val="center" w:pos="4513"/>
        <w:tab w:val="right" w:pos="9026"/>
      </w:tabs>
    </w:pPr>
  </w:style>
  <w:style w:type="character" w:customStyle="1" w:styleId="HeaderChar">
    <w:name w:val="Header Char"/>
    <w:basedOn w:val="DefaultParagraphFont"/>
    <w:link w:val="Header"/>
    <w:uiPriority w:val="99"/>
    <w:locked/>
    <w:rsid w:val="00D96FDC"/>
    <w:rPr>
      <w:rFonts w:ascii="Times New Roman" w:hAnsi="Times New Roman" w:cs="Times New Roman"/>
      <w:sz w:val="24"/>
      <w:szCs w:val="24"/>
    </w:rPr>
  </w:style>
  <w:style w:type="paragraph" w:styleId="Footer">
    <w:name w:val="footer"/>
    <w:basedOn w:val="Normal"/>
    <w:link w:val="FooterChar"/>
    <w:uiPriority w:val="99"/>
    <w:unhideWhenUsed/>
    <w:rsid w:val="00D96FDC"/>
    <w:pPr>
      <w:tabs>
        <w:tab w:val="center" w:pos="4513"/>
        <w:tab w:val="right" w:pos="9026"/>
      </w:tabs>
    </w:pPr>
  </w:style>
  <w:style w:type="character" w:customStyle="1" w:styleId="FooterChar">
    <w:name w:val="Footer Char"/>
    <w:basedOn w:val="DefaultParagraphFont"/>
    <w:link w:val="Footer"/>
    <w:uiPriority w:val="99"/>
    <w:locked/>
    <w:rsid w:val="00D96FD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E69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69A1"/>
    <w:rPr>
      <w:rFonts w:ascii="Tahoma" w:hAnsi="Tahoma" w:cs="Tahoma"/>
      <w:sz w:val="16"/>
      <w:szCs w:val="16"/>
      <w:lang w:val="en-GB" w:eastAsia="x-none"/>
    </w:rPr>
  </w:style>
  <w:style w:type="character" w:styleId="Hyperlink">
    <w:name w:val="Hyperlink"/>
    <w:basedOn w:val="DefaultParagraphFont"/>
    <w:uiPriority w:val="99"/>
    <w:unhideWhenUsed/>
    <w:rsid w:val="009B060C"/>
    <w:rPr>
      <w:rFonts w:cs="Times New Roman"/>
      <w:color w:val="0563C1" w:themeColor="hyperlink"/>
      <w:u w:val="single"/>
    </w:rPr>
  </w:style>
  <w:style w:type="character" w:styleId="CommentReference">
    <w:name w:val="annotation reference"/>
    <w:basedOn w:val="DefaultParagraphFont"/>
    <w:uiPriority w:val="99"/>
    <w:semiHidden/>
    <w:unhideWhenUsed/>
    <w:rsid w:val="00F37863"/>
    <w:rPr>
      <w:rFonts w:cs="Times New Roman"/>
      <w:sz w:val="16"/>
      <w:szCs w:val="16"/>
    </w:rPr>
  </w:style>
  <w:style w:type="paragraph" w:styleId="CommentText">
    <w:name w:val="annotation text"/>
    <w:basedOn w:val="Normal"/>
    <w:link w:val="CommentTextChar"/>
    <w:uiPriority w:val="99"/>
    <w:semiHidden/>
    <w:unhideWhenUsed/>
    <w:rsid w:val="00F37863"/>
    <w:rPr>
      <w:sz w:val="20"/>
      <w:szCs w:val="20"/>
    </w:rPr>
  </w:style>
  <w:style w:type="character" w:customStyle="1" w:styleId="CommentTextChar">
    <w:name w:val="Comment Text Char"/>
    <w:basedOn w:val="DefaultParagraphFont"/>
    <w:link w:val="CommentText"/>
    <w:uiPriority w:val="99"/>
    <w:semiHidden/>
    <w:locked/>
    <w:rsid w:val="00F37863"/>
    <w:rPr>
      <w:rFonts w:ascii="Times New Roman" w:hAnsi="Times New Roman" w:cs="Times New Roman"/>
      <w:sz w:val="20"/>
      <w:szCs w:val="20"/>
      <w:lang w:val="x-none" w:eastAsia="zh-CN"/>
    </w:rPr>
  </w:style>
  <w:style w:type="paragraph" w:styleId="CommentSubject">
    <w:name w:val="annotation subject"/>
    <w:basedOn w:val="CommentText"/>
    <w:next w:val="CommentText"/>
    <w:link w:val="CommentSubjectChar"/>
    <w:uiPriority w:val="99"/>
    <w:semiHidden/>
    <w:unhideWhenUsed/>
    <w:rsid w:val="00F37863"/>
    <w:rPr>
      <w:b/>
      <w:bCs/>
    </w:rPr>
  </w:style>
  <w:style w:type="character" w:customStyle="1" w:styleId="CommentSubjectChar">
    <w:name w:val="Comment Subject Char"/>
    <w:basedOn w:val="CommentTextChar"/>
    <w:link w:val="CommentSubject"/>
    <w:uiPriority w:val="99"/>
    <w:semiHidden/>
    <w:locked/>
    <w:rsid w:val="00F37863"/>
    <w:rPr>
      <w:rFonts w:ascii="Times New Roman" w:hAnsi="Times New Roman" w:cs="Times New Roman"/>
      <w:b/>
      <w:bCs/>
      <w:sz w:val="20"/>
      <w:szCs w:val="20"/>
      <w:lang w:val="x-none" w:eastAsia="zh-CN"/>
    </w:rPr>
  </w:style>
  <w:style w:type="table" w:styleId="TableGrid">
    <w:name w:val="Table Grid"/>
    <w:basedOn w:val="TableNormal"/>
    <w:uiPriority w:val="39"/>
    <w:rsid w:val="00F6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cunog@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F6AC0EB4CA174C87FEE6491981AEEC" ma:contentTypeVersion="4" ma:contentTypeDescription="Create a new document." ma:contentTypeScope="" ma:versionID="275692031391becda1345c438049c9a2">
  <xsd:schema xmlns:xsd="http://www.w3.org/2001/XMLSchema" xmlns:xs="http://www.w3.org/2001/XMLSchema" xmlns:p="http://schemas.microsoft.com/office/2006/metadata/properties" xmlns:ns2="ed3ca989-2cc8-4c26-810a-3aa28ec5dbaa" targetNamespace="http://schemas.microsoft.com/office/2006/metadata/properties" ma:root="true" ma:fieldsID="1339c9f6dbb10ed0c020226d73d7c25c" ns2:_="">
    <xsd:import namespace="ed3ca989-2cc8-4c26-810a-3aa28ec5db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ca989-2cc8-4c26-810a-3aa28ec5d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AEDEC-D8AA-4199-98D2-69C90AB454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098F92-2CA0-4825-BB6F-1F233F06CFB0}">
  <ds:schemaRefs>
    <ds:schemaRef ds:uri="http://schemas.microsoft.com/sharepoint/v3/contenttype/forms"/>
  </ds:schemaRefs>
</ds:datastoreItem>
</file>

<file path=customXml/itemProps3.xml><?xml version="1.0" encoding="utf-8"?>
<ds:datastoreItem xmlns:ds="http://schemas.openxmlformats.org/officeDocument/2006/customXml" ds:itemID="{E98B103D-8CA2-41EB-AD88-8F290F689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ca989-2cc8-4c26-810a-3aa28ec5d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2479</Characters>
  <Application>Microsoft Office Word</Application>
  <DocSecurity>4</DocSecurity>
  <Lines>20</Lines>
  <Paragraphs>5</Paragraphs>
  <ScaleCrop>false</ScaleCrop>
  <Company>UNCTAD</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BCUNOG Registration Form 2019-2020</dc:title>
  <dc:subject/>
  <dc:creator>BENITO;Felix Guimard</dc:creator>
  <cp:keywords/>
  <dc:description/>
  <cp:lastModifiedBy>Mohamed Chiraz Baly</cp:lastModifiedBy>
  <cp:revision>2</cp:revision>
  <dcterms:created xsi:type="dcterms:W3CDTF">2020-09-14T12:11:00Z</dcterms:created>
  <dcterms:modified xsi:type="dcterms:W3CDTF">2020-09-14T12:11:00Z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0x01010094F6AC0EB4CA174C87FEE6491981AEEC</vt:lpwstr>
  </property>
</Properties>
</file>